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C5D49" w14:textId="77777777" w:rsidR="00AB6F3D" w:rsidRPr="00C157E3" w:rsidRDefault="00E13317" w:rsidP="007378FD">
      <w:pPr>
        <w:tabs>
          <w:tab w:val="left" w:pos="7200"/>
        </w:tabs>
        <w:spacing w:before="3000" w:after="0"/>
        <w:jc w:val="center"/>
        <w:rPr>
          <w:rFonts w:ascii="Arial" w:hAnsi="Arial" w:cs="Arial"/>
          <w:b/>
          <w:u w:val="single"/>
        </w:rPr>
      </w:pPr>
      <w:r w:rsidRPr="00C157E3">
        <w:rPr>
          <w:rFonts w:ascii="Arial" w:hAnsi="Arial" w:cs="Arial"/>
          <w:b/>
          <w:bCs/>
        </w:rPr>
        <w:t xml:space="preserve">Superior Court of Washington, County of </w:t>
      </w:r>
      <w:r w:rsidRPr="00C157E3">
        <w:rPr>
          <w:rFonts w:ascii="Arial" w:hAnsi="Arial" w:cs="Arial"/>
          <w:b/>
          <w:bCs/>
          <w:u w:val="single"/>
        </w:rPr>
        <w:tab/>
      </w:r>
    </w:p>
    <w:p w14:paraId="6AAB2A3A" w14:textId="75A61E81" w:rsidR="00E13317" w:rsidRPr="00C157E3" w:rsidRDefault="00AB6F3D" w:rsidP="00025C94">
      <w:pPr>
        <w:tabs>
          <w:tab w:val="left" w:pos="7200"/>
        </w:tabs>
        <w:spacing w:after="120"/>
        <w:ind w:left="1080"/>
        <w:rPr>
          <w:rFonts w:ascii="Arial" w:hAnsi="Arial" w:cs="Arial"/>
          <w:i/>
          <w:iCs/>
          <w:u w:val="single"/>
          <w:lang w:val="es-US"/>
        </w:rPr>
      </w:pPr>
      <w:r w:rsidRPr="00C157E3">
        <w:rPr>
          <w:rFonts w:ascii="Arial"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C157E3"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4CAED5D9" w14:textId="77777777" w:rsidR="00AB6F3D" w:rsidRPr="00C157E3" w:rsidRDefault="00E13317" w:rsidP="007378FD">
            <w:pPr>
              <w:spacing w:after="0"/>
              <w:ind w:left="-142"/>
              <w:rPr>
                <w:rFonts w:ascii="Arial" w:hAnsi="Arial" w:cs="Arial"/>
                <w:sz w:val="22"/>
                <w:szCs w:val="22"/>
              </w:rPr>
            </w:pPr>
            <w:r w:rsidRPr="00C157E3">
              <w:rPr>
                <w:rFonts w:ascii="Arial" w:hAnsi="Arial" w:cs="Arial"/>
                <w:sz w:val="22"/>
                <w:szCs w:val="22"/>
              </w:rPr>
              <w:t>In the Guardianship of:</w:t>
            </w:r>
          </w:p>
          <w:p w14:paraId="437FF140" w14:textId="785FF3A6" w:rsidR="00E13317" w:rsidRPr="00C157E3" w:rsidRDefault="00AB6F3D" w:rsidP="009439C4">
            <w:pPr>
              <w:spacing w:after="120"/>
              <w:ind w:left="-142"/>
              <w:rPr>
                <w:rFonts w:ascii="Arial" w:hAnsi="Arial" w:cs="Arial"/>
                <w:i/>
                <w:iCs/>
                <w:sz w:val="22"/>
                <w:szCs w:val="22"/>
              </w:rPr>
            </w:pPr>
            <w:proofErr w:type="spellStart"/>
            <w:r w:rsidRPr="00C157E3">
              <w:rPr>
                <w:rFonts w:ascii="Arial" w:hAnsi="Arial" w:cs="Arial"/>
                <w:i/>
                <w:iCs/>
                <w:sz w:val="22"/>
                <w:szCs w:val="22"/>
              </w:rPr>
              <w:t>Respecto</w:t>
            </w:r>
            <w:proofErr w:type="spellEnd"/>
            <w:r w:rsidRPr="00C157E3">
              <w:rPr>
                <w:rFonts w:ascii="Arial" w:hAnsi="Arial" w:cs="Arial"/>
                <w:i/>
                <w:iCs/>
                <w:sz w:val="22"/>
                <w:szCs w:val="22"/>
              </w:rPr>
              <w:t xml:space="preserve"> a la tutela de:</w:t>
            </w:r>
          </w:p>
          <w:p w14:paraId="1E56F999" w14:textId="102D289B" w:rsidR="00E13317" w:rsidRPr="00C157E3" w:rsidRDefault="00E13317" w:rsidP="00025C94">
            <w:pPr>
              <w:tabs>
                <w:tab w:val="left" w:pos="4536"/>
              </w:tabs>
              <w:spacing w:before="240" w:after="0"/>
              <w:ind w:left="-144"/>
              <w:rPr>
                <w:rFonts w:ascii="Arial" w:hAnsi="Arial" w:cs="Arial"/>
                <w:sz w:val="22"/>
                <w:szCs w:val="22"/>
                <w:u w:val="single"/>
              </w:rPr>
            </w:pPr>
            <w:r w:rsidRPr="00C157E3">
              <w:rPr>
                <w:rFonts w:ascii="Arial" w:hAnsi="Arial" w:cs="Arial"/>
                <w:sz w:val="22"/>
                <w:szCs w:val="22"/>
                <w:u w:val="single"/>
              </w:rPr>
              <w:tab/>
            </w:r>
          </w:p>
          <w:p w14:paraId="27C0D7DC" w14:textId="77777777" w:rsidR="00AB6F3D" w:rsidRPr="00C157E3" w:rsidRDefault="00EC1050" w:rsidP="007378FD">
            <w:pPr>
              <w:tabs>
                <w:tab w:val="left" w:pos="4356"/>
              </w:tabs>
              <w:spacing w:after="0"/>
              <w:ind w:left="-142"/>
              <w:rPr>
                <w:rFonts w:ascii="Arial" w:hAnsi="Arial" w:cs="Arial"/>
                <w:i/>
                <w:iCs/>
                <w:sz w:val="22"/>
                <w:szCs w:val="22"/>
              </w:rPr>
            </w:pPr>
            <w:r w:rsidRPr="00C157E3">
              <w:rPr>
                <w:rFonts w:ascii="Arial" w:hAnsi="Arial" w:cs="Arial"/>
                <w:sz w:val="22"/>
                <w:szCs w:val="22"/>
              </w:rPr>
              <w:t xml:space="preserve">Respondent/s </w:t>
            </w:r>
            <w:r w:rsidRPr="00C157E3">
              <w:rPr>
                <w:rFonts w:ascii="Arial" w:hAnsi="Arial" w:cs="Arial"/>
                <w:i/>
                <w:iCs/>
                <w:sz w:val="22"/>
                <w:szCs w:val="22"/>
              </w:rPr>
              <w:t>(minors/children)</w:t>
            </w:r>
          </w:p>
          <w:p w14:paraId="09B211CA" w14:textId="41303D9B" w:rsidR="00E13317" w:rsidRPr="00C157E3" w:rsidRDefault="00AB6F3D" w:rsidP="009439C4">
            <w:pPr>
              <w:tabs>
                <w:tab w:val="left" w:pos="4356"/>
              </w:tabs>
              <w:spacing w:after="120"/>
              <w:ind w:left="-142"/>
              <w:rPr>
                <w:rFonts w:ascii="Arial" w:hAnsi="Arial" w:cs="Arial"/>
                <w:i/>
                <w:iCs/>
                <w:sz w:val="22"/>
                <w:szCs w:val="22"/>
                <w:u w:val="single"/>
              </w:rPr>
            </w:pPr>
            <w:r w:rsidRPr="00C157E3">
              <w:rPr>
                <w:rFonts w:ascii="Arial" w:hAnsi="Arial" w:cs="Arial"/>
                <w:i/>
                <w:iCs/>
                <w:sz w:val="22"/>
                <w:szCs w:val="22"/>
                <w:lang w:val="es-US"/>
              </w:rPr>
              <w:t>Parte/s demandada/s (menores/hijos)</w:t>
            </w:r>
          </w:p>
        </w:tc>
        <w:tc>
          <w:tcPr>
            <w:tcW w:w="4410" w:type="dxa"/>
            <w:tcBorders>
              <w:top w:val="nil"/>
              <w:left w:val="nil"/>
              <w:bottom w:val="single" w:sz="12" w:space="0" w:color="auto"/>
              <w:right w:val="nil"/>
            </w:tcBorders>
          </w:tcPr>
          <w:p w14:paraId="07963E5F" w14:textId="77777777" w:rsidR="00AB6F3D" w:rsidRPr="00C157E3" w:rsidRDefault="00E13317" w:rsidP="007378FD">
            <w:pPr>
              <w:tabs>
                <w:tab w:val="left" w:pos="3546"/>
              </w:tabs>
              <w:spacing w:before="60" w:after="0"/>
              <w:rPr>
                <w:rFonts w:ascii="Arial" w:hAnsi="Arial" w:cs="Arial"/>
                <w:sz w:val="22"/>
                <w:szCs w:val="22"/>
                <w:u w:val="single"/>
              </w:rPr>
            </w:pPr>
            <w:r w:rsidRPr="00C157E3">
              <w:rPr>
                <w:rFonts w:ascii="Arial" w:hAnsi="Arial" w:cs="Arial"/>
                <w:sz w:val="22"/>
                <w:szCs w:val="22"/>
              </w:rPr>
              <w:t xml:space="preserve">No. </w:t>
            </w:r>
            <w:r w:rsidRPr="00C157E3">
              <w:rPr>
                <w:rFonts w:ascii="Arial" w:hAnsi="Arial" w:cs="Arial"/>
                <w:sz w:val="22"/>
                <w:szCs w:val="22"/>
                <w:u w:val="single"/>
              </w:rPr>
              <w:tab/>
            </w:r>
          </w:p>
          <w:p w14:paraId="0F61367F" w14:textId="5CDEC83C" w:rsidR="00E13317" w:rsidRPr="00C157E3" w:rsidRDefault="00AB6F3D" w:rsidP="009439C4">
            <w:pPr>
              <w:tabs>
                <w:tab w:val="left" w:pos="3546"/>
              </w:tabs>
              <w:spacing w:after="0"/>
              <w:rPr>
                <w:rFonts w:ascii="Arial" w:hAnsi="Arial" w:cs="Arial"/>
                <w:i/>
                <w:iCs/>
                <w:sz w:val="22"/>
                <w:szCs w:val="22"/>
              </w:rPr>
            </w:pPr>
            <w:proofErr w:type="spellStart"/>
            <w:r w:rsidRPr="00C157E3">
              <w:rPr>
                <w:rFonts w:ascii="Arial" w:hAnsi="Arial" w:cs="Arial"/>
                <w:i/>
                <w:iCs/>
                <w:sz w:val="22"/>
                <w:szCs w:val="22"/>
              </w:rPr>
              <w:t>Núm</w:t>
            </w:r>
            <w:proofErr w:type="spellEnd"/>
            <w:r w:rsidRPr="00C157E3">
              <w:rPr>
                <w:rFonts w:ascii="Arial" w:hAnsi="Arial" w:cs="Arial"/>
                <w:i/>
                <w:iCs/>
                <w:sz w:val="22"/>
                <w:szCs w:val="22"/>
              </w:rPr>
              <w:t>.</w:t>
            </w:r>
          </w:p>
          <w:p w14:paraId="50D9F4CA" w14:textId="77777777" w:rsidR="00AB6F3D" w:rsidRPr="00C157E3" w:rsidRDefault="006A5002" w:rsidP="007378FD">
            <w:pPr>
              <w:spacing w:before="60" w:after="0"/>
              <w:rPr>
                <w:rFonts w:ascii="Arial" w:hAnsi="Arial" w:cs="Arial"/>
                <w:b/>
                <w:sz w:val="22"/>
                <w:szCs w:val="22"/>
              </w:rPr>
            </w:pPr>
            <w:r w:rsidRPr="00C157E3">
              <w:rPr>
                <w:rFonts w:ascii="Arial" w:hAnsi="Arial" w:cs="Arial"/>
                <w:b/>
                <w:bCs/>
                <w:sz w:val="22"/>
                <w:szCs w:val="22"/>
              </w:rPr>
              <w:t>Standby Minor Guardianship Findings and Order</w:t>
            </w:r>
          </w:p>
          <w:p w14:paraId="1F745DE3" w14:textId="506A75B5" w:rsidR="006F0DBC" w:rsidRPr="00C157E3" w:rsidRDefault="00AB6F3D" w:rsidP="009439C4">
            <w:pPr>
              <w:spacing w:after="0"/>
              <w:rPr>
                <w:rFonts w:ascii="Arial" w:hAnsi="Arial" w:cs="Arial"/>
                <w:b/>
                <w:i/>
                <w:iCs/>
                <w:sz w:val="22"/>
                <w:szCs w:val="22"/>
                <w:lang w:val="es-US"/>
              </w:rPr>
            </w:pPr>
            <w:r w:rsidRPr="00C157E3">
              <w:rPr>
                <w:rFonts w:ascii="Arial" w:hAnsi="Arial" w:cs="Arial"/>
                <w:b/>
                <w:bCs/>
                <w:i/>
                <w:iCs/>
                <w:sz w:val="22"/>
                <w:szCs w:val="22"/>
                <w:lang w:val="es-US"/>
              </w:rPr>
              <w:t>Determinación y ordenes sobre la tutela sustituta de menores</w:t>
            </w:r>
          </w:p>
          <w:p w14:paraId="4515705D" w14:textId="77777777" w:rsidR="00AB6F3D" w:rsidRPr="00C157E3" w:rsidRDefault="001B686B" w:rsidP="007378FD">
            <w:pPr>
              <w:spacing w:after="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 xml:space="preserve"> Granted - Full (ORAPMG)</w:t>
            </w:r>
          </w:p>
          <w:p w14:paraId="4E428656" w14:textId="1C74BD4C" w:rsidR="006D63DE" w:rsidRPr="00C157E3" w:rsidRDefault="00025C94" w:rsidP="009439C4">
            <w:pPr>
              <w:spacing w:after="0"/>
              <w:rPr>
                <w:rFonts w:ascii="Arial" w:hAnsi="Arial" w:cs="Arial"/>
                <w:i/>
                <w:iCs/>
                <w:sz w:val="22"/>
                <w:szCs w:val="22"/>
              </w:rPr>
            </w:pPr>
            <w:r w:rsidRPr="00C157E3">
              <w:rPr>
                <w:rFonts w:ascii="Arial" w:hAnsi="Arial" w:cs="Arial"/>
                <w:i/>
                <w:iCs/>
                <w:sz w:val="22"/>
                <w:szCs w:val="22"/>
              </w:rPr>
              <w:t xml:space="preserve">     </w:t>
            </w:r>
            <w:proofErr w:type="spellStart"/>
            <w:r w:rsidRPr="00C157E3">
              <w:rPr>
                <w:rFonts w:ascii="Arial" w:hAnsi="Arial" w:cs="Arial"/>
                <w:i/>
                <w:iCs/>
                <w:sz w:val="22"/>
                <w:szCs w:val="22"/>
              </w:rPr>
              <w:t>Concedida</w:t>
            </w:r>
            <w:proofErr w:type="spellEnd"/>
            <w:r w:rsidRPr="00C157E3">
              <w:rPr>
                <w:rFonts w:ascii="Arial" w:hAnsi="Arial" w:cs="Arial"/>
                <w:i/>
                <w:iCs/>
                <w:sz w:val="22"/>
                <w:szCs w:val="22"/>
              </w:rPr>
              <w:t xml:space="preserve"> - </w:t>
            </w:r>
            <w:proofErr w:type="spellStart"/>
            <w:r w:rsidRPr="00C157E3">
              <w:rPr>
                <w:rFonts w:ascii="Arial" w:hAnsi="Arial" w:cs="Arial"/>
                <w:i/>
                <w:iCs/>
                <w:sz w:val="22"/>
                <w:szCs w:val="22"/>
              </w:rPr>
              <w:t>Completa</w:t>
            </w:r>
            <w:proofErr w:type="spellEnd"/>
            <w:r w:rsidRPr="00C157E3">
              <w:rPr>
                <w:rFonts w:ascii="Arial" w:hAnsi="Arial" w:cs="Arial"/>
                <w:i/>
                <w:iCs/>
                <w:sz w:val="22"/>
                <w:szCs w:val="22"/>
              </w:rPr>
              <w:t xml:space="preserve"> (ORAPMG)</w:t>
            </w:r>
          </w:p>
          <w:p w14:paraId="2C2F4CB3" w14:textId="77777777" w:rsidR="00AB6F3D" w:rsidRPr="00C157E3" w:rsidRDefault="006D63DE" w:rsidP="007378FD">
            <w:pPr>
              <w:spacing w:after="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 xml:space="preserve"> Granted - Limited (ORAPLGM)</w:t>
            </w:r>
          </w:p>
          <w:p w14:paraId="692865E9" w14:textId="0FC76138" w:rsidR="001B686B" w:rsidRPr="00C157E3" w:rsidRDefault="00025C94" w:rsidP="009439C4">
            <w:pPr>
              <w:spacing w:after="0"/>
              <w:rPr>
                <w:rFonts w:ascii="Arial" w:hAnsi="Arial" w:cs="Arial"/>
                <w:i/>
                <w:iCs/>
                <w:sz w:val="22"/>
                <w:szCs w:val="22"/>
                <w:lang w:val="es-US"/>
              </w:rPr>
            </w:pPr>
            <w:r w:rsidRPr="00C157E3">
              <w:rPr>
                <w:rFonts w:ascii="Arial" w:hAnsi="Arial" w:cs="Arial"/>
                <w:i/>
                <w:iCs/>
                <w:sz w:val="22"/>
                <w:szCs w:val="22"/>
              </w:rPr>
              <w:t xml:space="preserve">     </w:t>
            </w:r>
            <w:r w:rsidRPr="00C157E3">
              <w:rPr>
                <w:rFonts w:ascii="Arial" w:hAnsi="Arial" w:cs="Arial"/>
                <w:i/>
                <w:iCs/>
                <w:sz w:val="22"/>
                <w:szCs w:val="22"/>
                <w:lang w:val="es-US"/>
              </w:rPr>
              <w:t>Concedida - Limitada (ORAPLGM)</w:t>
            </w:r>
          </w:p>
          <w:p w14:paraId="10A93BB6" w14:textId="77777777" w:rsidR="00AB6F3D" w:rsidRPr="00C157E3" w:rsidRDefault="00BF7034" w:rsidP="007378FD">
            <w:pPr>
              <w:spacing w:after="0"/>
              <w:rPr>
                <w:rFonts w:ascii="Arial" w:hAnsi="Arial" w:cs="Arial"/>
                <w:sz w:val="22"/>
                <w:szCs w:val="22"/>
                <w:lang w:val="es-US"/>
              </w:rPr>
            </w:pPr>
            <w:proofErr w:type="gramStart"/>
            <w:r w:rsidRPr="00C157E3">
              <w:rPr>
                <w:rFonts w:ascii="Arial" w:hAnsi="Arial" w:cs="Arial"/>
                <w:sz w:val="22"/>
                <w:szCs w:val="22"/>
                <w:lang w:val="es-US"/>
              </w:rPr>
              <w:t>[  ]</w:t>
            </w:r>
            <w:proofErr w:type="gramEnd"/>
            <w:r w:rsidRPr="00C157E3">
              <w:rPr>
                <w:rFonts w:ascii="Arial" w:hAnsi="Arial" w:cs="Arial"/>
                <w:sz w:val="22"/>
                <w:szCs w:val="22"/>
                <w:lang w:val="es-US"/>
              </w:rPr>
              <w:t xml:space="preserve"> </w:t>
            </w:r>
            <w:proofErr w:type="spellStart"/>
            <w:r w:rsidRPr="00C157E3">
              <w:rPr>
                <w:rFonts w:ascii="Arial" w:hAnsi="Arial" w:cs="Arial"/>
                <w:sz w:val="22"/>
                <w:szCs w:val="22"/>
                <w:lang w:val="es-US"/>
              </w:rPr>
              <w:t>Denied</w:t>
            </w:r>
            <w:proofErr w:type="spellEnd"/>
            <w:r w:rsidRPr="00C157E3">
              <w:rPr>
                <w:rFonts w:ascii="Arial" w:hAnsi="Arial" w:cs="Arial"/>
                <w:sz w:val="22"/>
                <w:szCs w:val="22"/>
                <w:lang w:val="es-US"/>
              </w:rPr>
              <w:t xml:space="preserve"> (ORDYMT)</w:t>
            </w:r>
          </w:p>
          <w:p w14:paraId="4DDA7F39" w14:textId="0650A54A" w:rsidR="00E13317" w:rsidRPr="00C157E3" w:rsidRDefault="00025C94" w:rsidP="009439C4">
            <w:pPr>
              <w:spacing w:after="0"/>
              <w:rPr>
                <w:rFonts w:ascii="Arial" w:hAnsi="Arial" w:cs="Arial"/>
                <w:i/>
                <w:iCs/>
                <w:sz w:val="22"/>
                <w:szCs w:val="22"/>
              </w:rPr>
            </w:pPr>
            <w:r w:rsidRPr="00C157E3">
              <w:rPr>
                <w:rFonts w:ascii="Arial" w:hAnsi="Arial" w:cs="Arial"/>
                <w:i/>
                <w:iCs/>
                <w:sz w:val="22"/>
                <w:szCs w:val="22"/>
                <w:lang w:val="es-US"/>
              </w:rPr>
              <w:t xml:space="preserve">     </w:t>
            </w:r>
            <w:proofErr w:type="spellStart"/>
            <w:r w:rsidRPr="00C157E3">
              <w:rPr>
                <w:rFonts w:ascii="Arial" w:hAnsi="Arial" w:cs="Arial"/>
                <w:i/>
                <w:iCs/>
                <w:sz w:val="22"/>
                <w:szCs w:val="22"/>
              </w:rPr>
              <w:t>Denegada</w:t>
            </w:r>
            <w:proofErr w:type="spellEnd"/>
            <w:r w:rsidRPr="00C157E3">
              <w:rPr>
                <w:rFonts w:ascii="Arial" w:hAnsi="Arial" w:cs="Arial"/>
                <w:i/>
                <w:iCs/>
                <w:sz w:val="22"/>
                <w:szCs w:val="22"/>
              </w:rPr>
              <w:t xml:space="preserve"> (ORDYMT)</w:t>
            </w:r>
          </w:p>
          <w:p w14:paraId="61777ECC" w14:textId="77777777" w:rsidR="00AB6F3D" w:rsidRPr="00C157E3" w:rsidRDefault="00E13317" w:rsidP="007378FD">
            <w:pPr>
              <w:spacing w:before="60" w:after="0"/>
              <w:rPr>
                <w:rFonts w:ascii="Arial" w:hAnsi="Arial" w:cs="Arial"/>
                <w:sz w:val="22"/>
                <w:szCs w:val="22"/>
              </w:rPr>
            </w:pPr>
            <w:r w:rsidRPr="00C157E3">
              <w:rPr>
                <w:rFonts w:ascii="Arial" w:hAnsi="Arial" w:cs="Arial"/>
                <w:b/>
                <w:bCs/>
                <w:sz w:val="22"/>
                <w:szCs w:val="22"/>
              </w:rPr>
              <w:t>Clerk’s action required:</w:t>
            </w:r>
            <w:r w:rsidRPr="00C157E3">
              <w:rPr>
                <w:rFonts w:ascii="Arial" w:hAnsi="Arial" w:cs="Arial"/>
                <w:sz w:val="22"/>
                <w:szCs w:val="22"/>
              </w:rPr>
              <w:t xml:space="preserve"> 1, 15, 24</w:t>
            </w:r>
          </w:p>
          <w:p w14:paraId="524F96E8" w14:textId="2C7D4B47" w:rsidR="00E13317" w:rsidRPr="00C157E3" w:rsidRDefault="00AB6F3D" w:rsidP="009439C4">
            <w:pPr>
              <w:spacing w:after="0"/>
              <w:rPr>
                <w:rFonts w:ascii="Arial" w:hAnsi="Arial" w:cs="Arial"/>
                <w:i/>
                <w:iCs/>
                <w:sz w:val="22"/>
                <w:szCs w:val="22"/>
              </w:rPr>
            </w:pPr>
            <w:r w:rsidRPr="00C157E3">
              <w:rPr>
                <w:rFonts w:ascii="Arial" w:hAnsi="Arial" w:cs="Arial"/>
                <w:b/>
                <w:bCs/>
                <w:i/>
                <w:iCs/>
                <w:sz w:val="22"/>
                <w:szCs w:val="22"/>
                <w:lang w:val="es-US"/>
              </w:rPr>
              <w:t>Acción requerida del actuario:</w:t>
            </w:r>
            <w:r w:rsidRPr="00C157E3">
              <w:rPr>
                <w:rFonts w:ascii="Arial" w:hAnsi="Arial" w:cs="Arial"/>
                <w:i/>
                <w:iCs/>
                <w:sz w:val="22"/>
                <w:szCs w:val="22"/>
                <w:lang w:val="es-US"/>
              </w:rPr>
              <w:t xml:space="preserve"> 1, 15, 24</w:t>
            </w:r>
          </w:p>
        </w:tc>
      </w:tr>
    </w:tbl>
    <w:p w14:paraId="1CAA4A76" w14:textId="77777777" w:rsidR="00AB6F3D" w:rsidRPr="00C157E3" w:rsidRDefault="0093659C" w:rsidP="007378FD">
      <w:pPr>
        <w:spacing w:before="120" w:after="0"/>
        <w:jc w:val="center"/>
        <w:rPr>
          <w:rFonts w:ascii="Arial" w:hAnsi="Arial" w:cs="Arial"/>
          <w:b/>
          <w:bCs/>
          <w:sz w:val="28"/>
          <w:szCs w:val="28"/>
        </w:rPr>
      </w:pPr>
      <w:r w:rsidRPr="00C157E3">
        <w:rPr>
          <w:rFonts w:ascii="Arial" w:hAnsi="Arial" w:cs="Arial"/>
          <w:b/>
          <w:bCs/>
          <w:sz w:val="28"/>
          <w:szCs w:val="28"/>
        </w:rPr>
        <w:t>Standby Minor Guardianship Findings and Order</w:t>
      </w:r>
    </w:p>
    <w:p w14:paraId="592F2161" w14:textId="0E3EF883" w:rsidR="008E74EC" w:rsidRPr="00C157E3" w:rsidRDefault="00AB6F3D" w:rsidP="009439C4">
      <w:pPr>
        <w:spacing w:after="0"/>
        <w:jc w:val="center"/>
        <w:rPr>
          <w:rFonts w:ascii="Arial" w:hAnsi="Arial" w:cs="Arial"/>
          <w:b/>
          <w:bCs/>
          <w:i/>
          <w:iCs/>
          <w:sz w:val="28"/>
          <w:szCs w:val="28"/>
          <w:lang w:val="es-US"/>
        </w:rPr>
      </w:pPr>
      <w:r w:rsidRPr="00C157E3">
        <w:rPr>
          <w:rFonts w:ascii="Arial" w:hAnsi="Arial" w:cs="Arial"/>
          <w:b/>
          <w:bCs/>
          <w:i/>
          <w:iCs/>
          <w:sz w:val="28"/>
          <w:szCs w:val="28"/>
          <w:lang w:val="es-US"/>
        </w:rPr>
        <w:t xml:space="preserve">Determinación y ordenes sobre la tutela sustituta de menores </w:t>
      </w:r>
    </w:p>
    <w:p w14:paraId="1F26A95F" w14:textId="77777777" w:rsidR="00AB6F3D" w:rsidRPr="00C157E3" w:rsidRDefault="008E74EC" w:rsidP="007378FD">
      <w:pPr>
        <w:pStyle w:val="WAItem"/>
        <w:tabs>
          <w:tab w:val="clear" w:pos="540"/>
        </w:tabs>
        <w:spacing w:before="120"/>
        <w:ind w:left="720" w:hanging="720"/>
        <w:rPr>
          <w:sz w:val="22"/>
          <w:szCs w:val="22"/>
          <w:lang w:val="es-US"/>
        </w:rPr>
      </w:pPr>
      <w:r w:rsidRPr="00C157E3">
        <w:rPr>
          <w:bCs/>
          <w:sz w:val="22"/>
          <w:szCs w:val="22"/>
          <w:lang w:val="es-US"/>
        </w:rPr>
        <w:t>1.</w:t>
      </w:r>
      <w:r w:rsidRPr="00C157E3">
        <w:rPr>
          <w:bCs/>
          <w:sz w:val="22"/>
          <w:szCs w:val="22"/>
          <w:lang w:val="es-US"/>
        </w:rPr>
        <w:tab/>
      </w:r>
      <w:proofErr w:type="spellStart"/>
      <w:r w:rsidRPr="00C157E3">
        <w:rPr>
          <w:bCs/>
          <w:sz w:val="22"/>
          <w:szCs w:val="22"/>
          <w:lang w:val="es-US"/>
        </w:rPr>
        <w:t>Guardianship</w:t>
      </w:r>
      <w:proofErr w:type="spellEnd"/>
      <w:r w:rsidRPr="00C157E3">
        <w:rPr>
          <w:bCs/>
          <w:sz w:val="22"/>
          <w:szCs w:val="22"/>
          <w:lang w:val="es-US"/>
        </w:rPr>
        <w:t xml:space="preserve"> </w:t>
      </w:r>
      <w:proofErr w:type="spellStart"/>
      <w:r w:rsidRPr="00C157E3">
        <w:rPr>
          <w:bCs/>
          <w:sz w:val="22"/>
          <w:szCs w:val="22"/>
          <w:lang w:val="es-US"/>
        </w:rPr>
        <w:t>Summary</w:t>
      </w:r>
      <w:proofErr w:type="spellEnd"/>
    </w:p>
    <w:p w14:paraId="00207AE8" w14:textId="78B6B256" w:rsidR="008E74EC" w:rsidRPr="00C157E3" w:rsidRDefault="00FE7C41" w:rsidP="009439C4">
      <w:pPr>
        <w:pStyle w:val="WAItem"/>
        <w:tabs>
          <w:tab w:val="clear" w:pos="540"/>
        </w:tabs>
        <w:spacing w:before="0"/>
        <w:ind w:left="720" w:hanging="720"/>
        <w:rPr>
          <w:i/>
          <w:iCs/>
          <w:sz w:val="22"/>
          <w:szCs w:val="22"/>
          <w:lang w:val="es-US"/>
        </w:rPr>
      </w:pPr>
      <w:r w:rsidRPr="00C157E3">
        <w:rPr>
          <w:bCs/>
          <w:i/>
          <w:iCs/>
          <w:sz w:val="22"/>
          <w:szCs w:val="22"/>
          <w:lang w:val="es-US"/>
        </w:rPr>
        <w:tab/>
        <w:t>Resumen de la tutela</w:t>
      </w:r>
    </w:p>
    <w:p w14:paraId="207DEEE9" w14:textId="77777777" w:rsidR="00AB6F3D" w:rsidRPr="00C157E3" w:rsidRDefault="008E74EC" w:rsidP="007378FD">
      <w:pPr>
        <w:pStyle w:val="WABody6above"/>
        <w:ind w:left="1080"/>
      </w:pPr>
      <w:proofErr w:type="gramStart"/>
      <w:r w:rsidRPr="00C157E3">
        <w:t>[  ]</w:t>
      </w:r>
      <w:proofErr w:type="gramEnd"/>
      <w:r w:rsidRPr="00C157E3">
        <w:tab/>
        <w:t xml:space="preserve">Does not apply. The </w:t>
      </w:r>
      <w:r w:rsidRPr="00C157E3">
        <w:rPr>
          <w:i/>
          <w:iCs/>
        </w:rPr>
        <w:t>Standby Minor Guardianship Petition</w:t>
      </w:r>
      <w:r w:rsidRPr="00C157E3">
        <w:t xml:space="preserve"> is denied.</w:t>
      </w:r>
    </w:p>
    <w:p w14:paraId="7917C2A3" w14:textId="762C39BA" w:rsidR="008E74EC" w:rsidRPr="00C157E3" w:rsidRDefault="00FE7C41" w:rsidP="009439C4">
      <w:pPr>
        <w:pStyle w:val="WABody6above"/>
        <w:spacing w:before="0"/>
        <w:ind w:left="1080"/>
        <w:rPr>
          <w:i/>
          <w:iCs/>
          <w:lang w:val="es-US"/>
        </w:rPr>
      </w:pPr>
      <w:r w:rsidRPr="00C157E3">
        <w:rPr>
          <w:i/>
          <w:iCs/>
        </w:rPr>
        <w:tab/>
      </w:r>
      <w:r w:rsidRPr="00C157E3">
        <w:rPr>
          <w:i/>
          <w:iCs/>
        </w:rPr>
        <w:tab/>
      </w:r>
      <w:r w:rsidRPr="00C157E3">
        <w:rPr>
          <w:i/>
          <w:iCs/>
          <w:lang w:val="es-US"/>
        </w:rPr>
        <w:t>No se aplica. La petición de tutela sustituta de menores es denegada.</w:t>
      </w:r>
    </w:p>
    <w:p w14:paraId="5ADD7B0A" w14:textId="77777777" w:rsidR="00AB6F3D" w:rsidRPr="00C157E3" w:rsidRDefault="008E74EC" w:rsidP="007378FD">
      <w:pPr>
        <w:pStyle w:val="WABody6above"/>
        <w:ind w:left="1080"/>
        <w:rPr>
          <w:i/>
          <w:iCs/>
        </w:rPr>
      </w:pPr>
      <w:proofErr w:type="gramStart"/>
      <w:r w:rsidRPr="00C157E3">
        <w:t>[  ]</w:t>
      </w:r>
      <w:proofErr w:type="gramEnd"/>
      <w:r w:rsidRPr="00C157E3">
        <w:tab/>
      </w:r>
      <w:r w:rsidRPr="00C157E3">
        <w:rPr>
          <w:i/>
          <w:iCs/>
        </w:rPr>
        <w:t>Summarize the guardianship order below.</w:t>
      </w:r>
    </w:p>
    <w:p w14:paraId="1F92D570" w14:textId="20C59163" w:rsidR="000F36BC" w:rsidRPr="00C157E3" w:rsidRDefault="00FE7C41" w:rsidP="009439C4">
      <w:pPr>
        <w:pStyle w:val="WABody6above"/>
        <w:spacing w:before="0" w:after="120"/>
        <w:ind w:left="1080"/>
        <w:rPr>
          <w:i/>
          <w:iCs/>
          <w:lang w:val="es-US"/>
        </w:rPr>
      </w:pPr>
      <w:r w:rsidRPr="00C157E3">
        <w:rPr>
          <w:i/>
          <w:iCs/>
        </w:rPr>
        <w:tab/>
      </w:r>
      <w:r w:rsidRPr="00C157E3">
        <w:rPr>
          <w:i/>
          <w:iCs/>
        </w:rPr>
        <w:tab/>
      </w:r>
      <w:r w:rsidRPr="00C157E3">
        <w:rPr>
          <w:i/>
          <w:iCs/>
          <w:lang w:val="es-US"/>
        </w:rPr>
        <w:t>Resuma la orden de tutela a continuación.</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581"/>
        <w:gridCol w:w="1373"/>
        <w:gridCol w:w="391"/>
        <w:gridCol w:w="2137"/>
        <w:gridCol w:w="1385"/>
      </w:tblGrid>
      <w:tr w:rsidR="00EB18F1" w:rsidRPr="00C157E3" w14:paraId="46C1268C" w14:textId="77777777" w:rsidTr="0088420B">
        <w:trPr>
          <w:trHeight w:val="70"/>
        </w:trPr>
        <w:tc>
          <w:tcPr>
            <w:tcW w:w="8126" w:type="dxa"/>
            <w:gridSpan w:val="6"/>
            <w:tcBorders>
              <w:bottom w:val="single" w:sz="18" w:space="0" w:color="auto"/>
            </w:tcBorders>
          </w:tcPr>
          <w:p w14:paraId="5E6722F9" w14:textId="77777777" w:rsidR="00AB6F3D" w:rsidRPr="00C157E3" w:rsidRDefault="00EB18F1" w:rsidP="007378FD">
            <w:pPr>
              <w:spacing w:before="60" w:after="0"/>
              <w:rPr>
                <w:rFonts w:ascii="Arial Narrow" w:hAnsi="Arial Narrow" w:cs="Arial"/>
                <w:bCs/>
                <w:sz w:val="22"/>
                <w:szCs w:val="22"/>
              </w:rPr>
            </w:pPr>
            <w:r w:rsidRPr="00C157E3">
              <w:rPr>
                <w:rFonts w:ascii="Arial Narrow" w:hAnsi="Arial Narrow" w:cs="Arial"/>
                <w:sz w:val="22"/>
                <w:szCs w:val="22"/>
              </w:rPr>
              <w:t xml:space="preserve">This order appoints a standby guardian. A standby guardian </w:t>
            </w:r>
            <w:r w:rsidRPr="00C157E3">
              <w:rPr>
                <w:rFonts w:ascii="Arial Narrow" w:hAnsi="Arial Narrow" w:cs="Arial"/>
                <w:b/>
                <w:bCs/>
                <w:sz w:val="22"/>
                <w:szCs w:val="22"/>
              </w:rPr>
              <w:t>cannot</w:t>
            </w:r>
            <w:r w:rsidRPr="00C157E3">
              <w:rPr>
                <w:rFonts w:ascii="Arial Narrow" w:hAnsi="Arial Narrow" w:cs="Arial"/>
                <w:sz w:val="22"/>
                <w:szCs w:val="22"/>
              </w:rPr>
              <w:t xml:space="preserve"> act as guardian until the conditions in section </w:t>
            </w:r>
            <w:r w:rsidRPr="00C157E3">
              <w:rPr>
                <w:rFonts w:ascii="Arial Narrow" w:hAnsi="Arial Narrow" w:cs="Arial"/>
                <w:b/>
                <w:bCs/>
                <w:sz w:val="22"/>
                <w:szCs w:val="22"/>
              </w:rPr>
              <w:t>15</w:t>
            </w:r>
            <w:r w:rsidRPr="00C157E3">
              <w:rPr>
                <w:rFonts w:ascii="Arial Narrow" w:hAnsi="Arial Narrow" w:cs="Arial"/>
                <w:sz w:val="22"/>
                <w:szCs w:val="22"/>
              </w:rPr>
              <w:t xml:space="preserve"> are met and </w:t>
            </w:r>
            <w:r w:rsidRPr="00C157E3">
              <w:rPr>
                <w:rFonts w:ascii="Arial Narrow" w:hAnsi="Arial Narrow" w:cs="Arial"/>
                <w:i/>
                <w:iCs/>
                <w:sz w:val="22"/>
                <w:szCs w:val="22"/>
              </w:rPr>
              <w:t>Letters of Guardianship</w:t>
            </w:r>
            <w:r w:rsidRPr="00C157E3">
              <w:rPr>
                <w:rFonts w:ascii="Arial Narrow" w:hAnsi="Arial Narrow" w:cs="Arial"/>
                <w:sz w:val="22"/>
                <w:szCs w:val="22"/>
              </w:rPr>
              <w:t xml:space="preserve"> are issued.</w:t>
            </w:r>
          </w:p>
          <w:p w14:paraId="1803041A" w14:textId="10564123" w:rsidR="00EB18F1" w:rsidRPr="00C157E3" w:rsidRDefault="00AB6F3D" w:rsidP="009439C4">
            <w:pPr>
              <w:spacing w:after="60"/>
              <w:rPr>
                <w:rFonts w:ascii="Arial Narrow" w:hAnsi="Arial Narrow" w:cs="Arial"/>
                <w:bCs/>
                <w:i/>
                <w:iCs/>
                <w:sz w:val="22"/>
                <w:szCs w:val="22"/>
                <w:lang w:val="es-US"/>
              </w:rPr>
            </w:pPr>
            <w:r w:rsidRPr="00C157E3">
              <w:rPr>
                <w:rFonts w:ascii="Arial Narrow" w:hAnsi="Arial Narrow" w:cs="Arial"/>
                <w:i/>
                <w:iCs/>
                <w:sz w:val="22"/>
                <w:szCs w:val="22"/>
                <w:lang w:val="es-US"/>
              </w:rPr>
              <w:t xml:space="preserve">En esta orden se nombra a un tutor sustituto. Un tutor sustituto </w:t>
            </w:r>
            <w:r w:rsidRPr="00C157E3">
              <w:rPr>
                <w:rFonts w:ascii="Arial Narrow" w:hAnsi="Arial Narrow" w:cs="Arial"/>
                <w:b/>
                <w:bCs/>
                <w:i/>
                <w:iCs/>
                <w:sz w:val="22"/>
                <w:szCs w:val="22"/>
                <w:lang w:val="es-US"/>
              </w:rPr>
              <w:t>no puede</w:t>
            </w:r>
            <w:r w:rsidRPr="00C157E3">
              <w:rPr>
                <w:rFonts w:ascii="Arial Narrow" w:hAnsi="Arial Narrow" w:cs="Arial"/>
                <w:i/>
                <w:iCs/>
                <w:sz w:val="22"/>
                <w:szCs w:val="22"/>
                <w:lang w:val="es-US"/>
              </w:rPr>
              <w:t xml:space="preserve"> fungir como tutor hasta que se cumplan las condiciones de la sección </w:t>
            </w:r>
            <w:r w:rsidRPr="00C157E3">
              <w:rPr>
                <w:rFonts w:ascii="Arial Narrow" w:hAnsi="Arial Narrow" w:cs="Arial"/>
                <w:b/>
                <w:bCs/>
                <w:i/>
                <w:iCs/>
                <w:sz w:val="22"/>
                <w:szCs w:val="22"/>
                <w:lang w:val="es-US"/>
              </w:rPr>
              <w:t>15</w:t>
            </w:r>
            <w:r w:rsidRPr="00C157E3">
              <w:rPr>
                <w:rFonts w:ascii="Arial Narrow" w:hAnsi="Arial Narrow" w:cs="Arial"/>
                <w:i/>
                <w:iCs/>
                <w:sz w:val="22"/>
                <w:szCs w:val="22"/>
                <w:lang w:val="es-US"/>
              </w:rPr>
              <w:t xml:space="preserve"> y se emitan las cartas de tutela.</w:t>
            </w:r>
          </w:p>
        </w:tc>
      </w:tr>
      <w:tr w:rsidR="00C95F36" w:rsidRPr="00C157E3" w14:paraId="0592FCEE" w14:textId="77777777" w:rsidTr="00A553C7">
        <w:trPr>
          <w:trHeight w:val="70"/>
        </w:trPr>
        <w:tc>
          <w:tcPr>
            <w:tcW w:w="4063" w:type="dxa"/>
            <w:gridSpan w:val="3"/>
            <w:tcBorders>
              <w:bottom w:val="single" w:sz="18" w:space="0" w:color="auto"/>
            </w:tcBorders>
          </w:tcPr>
          <w:p w14:paraId="2D6C8ABA" w14:textId="77777777" w:rsidR="00AB6F3D" w:rsidRPr="00C157E3" w:rsidRDefault="00C95F36" w:rsidP="007378FD">
            <w:pPr>
              <w:spacing w:before="60" w:after="0"/>
              <w:rPr>
                <w:rFonts w:ascii="Arial Narrow" w:hAnsi="Arial Narrow" w:cs="Arial"/>
                <w:sz w:val="22"/>
                <w:szCs w:val="22"/>
                <w:lang w:val="es-US"/>
              </w:rPr>
            </w:pPr>
            <w:r w:rsidRPr="00C157E3">
              <w:rPr>
                <w:rFonts w:ascii="Arial Narrow" w:hAnsi="Arial Narrow" w:cs="Arial"/>
                <w:sz w:val="22"/>
                <w:szCs w:val="22"/>
                <w:lang w:val="es-US"/>
              </w:rPr>
              <w:t xml:space="preserve">Date </w:t>
            </w:r>
            <w:proofErr w:type="spellStart"/>
            <w:r w:rsidRPr="00C157E3">
              <w:rPr>
                <w:rFonts w:ascii="Arial Narrow" w:hAnsi="Arial Narrow" w:cs="Arial"/>
                <w:sz w:val="22"/>
                <w:szCs w:val="22"/>
                <w:lang w:val="es-US"/>
              </w:rPr>
              <w:t>standby</w:t>
            </w:r>
            <w:proofErr w:type="spellEnd"/>
            <w:r w:rsidRPr="00C157E3">
              <w:rPr>
                <w:rFonts w:ascii="Arial Narrow" w:hAnsi="Arial Narrow" w:cs="Arial"/>
                <w:sz w:val="22"/>
                <w:szCs w:val="22"/>
                <w:lang w:val="es-US"/>
              </w:rPr>
              <w:t xml:space="preserve"> </w:t>
            </w:r>
            <w:proofErr w:type="spellStart"/>
            <w:r w:rsidRPr="00C157E3">
              <w:rPr>
                <w:rFonts w:ascii="Arial Narrow" w:hAnsi="Arial Narrow" w:cs="Arial"/>
                <w:sz w:val="22"/>
                <w:szCs w:val="22"/>
                <w:lang w:val="es-US"/>
              </w:rPr>
              <w:t>guardian</w:t>
            </w:r>
            <w:proofErr w:type="spellEnd"/>
            <w:r w:rsidRPr="00C157E3">
              <w:rPr>
                <w:rFonts w:ascii="Arial Narrow" w:hAnsi="Arial Narrow" w:cs="Arial"/>
                <w:sz w:val="22"/>
                <w:szCs w:val="22"/>
                <w:lang w:val="es-US"/>
              </w:rPr>
              <w:t xml:space="preserve"> </w:t>
            </w:r>
            <w:proofErr w:type="spellStart"/>
            <w:r w:rsidRPr="00C157E3">
              <w:rPr>
                <w:rFonts w:ascii="Arial Narrow" w:hAnsi="Arial Narrow" w:cs="Arial"/>
                <w:sz w:val="22"/>
                <w:szCs w:val="22"/>
                <w:lang w:val="es-US"/>
              </w:rPr>
              <w:t>appointed</w:t>
            </w:r>
            <w:proofErr w:type="spellEnd"/>
            <w:r w:rsidRPr="00C157E3">
              <w:rPr>
                <w:rFonts w:ascii="Arial Narrow" w:hAnsi="Arial Narrow" w:cs="Arial"/>
                <w:sz w:val="22"/>
                <w:szCs w:val="22"/>
                <w:lang w:val="es-US"/>
              </w:rPr>
              <w:t>:</w:t>
            </w:r>
          </w:p>
          <w:p w14:paraId="5F12F30A" w14:textId="44EB6EAA" w:rsidR="00C95F36" w:rsidRPr="00C157E3" w:rsidRDefault="00AB6F3D" w:rsidP="009439C4">
            <w:pPr>
              <w:spacing w:after="60"/>
              <w:rPr>
                <w:rFonts w:ascii="Arial Narrow" w:hAnsi="Arial Narrow" w:cs="Arial"/>
                <w:b/>
                <w:i/>
                <w:iCs/>
                <w:sz w:val="22"/>
                <w:szCs w:val="22"/>
                <w:lang w:val="es-US"/>
              </w:rPr>
            </w:pPr>
            <w:r w:rsidRPr="00C157E3">
              <w:rPr>
                <w:rFonts w:ascii="Arial Narrow" w:hAnsi="Arial Narrow" w:cs="Arial"/>
                <w:i/>
                <w:iCs/>
                <w:sz w:val="22"/>
                <w:szCs w:val="22"/>
                <w:lang w:val="es-US"/>
              </w:rPr>
              <w:t>Fecha de nombramiento del tutor sustituto:</w:t>
            </w:r>
          </w:p>
        </w:tc>
        <w:tc>
          <w:tcPr>
            <w:tcW w:w="4063" w:type="dxa"/>
            <w:gridSpan w:val="3"/>
            <w:tcBorders>
              <w:bottom w:val="single" w:sz="18" w:space="0" w:color="auto"/>
            </w:tcBorders>
          </w:tcPr>
          <w:p w14:paraId="612A8584" w14:textId="77777777" w:rsidR="00AB6F3D" w:rsidRPr="00C157E3" w:rsidRDefault="00820279" w:rsidP="007378FD">
            <w:pPr>
              <w:spacing w:before="60" w:after="0"/>
              <w:rPr>
                <w:rFonts w:ascii="Arial Narrow" w:hAnsi="Arial Narrow" w:cs="Arial"/>
                <w:bCs/>
                <w:sz w:val="22"/>
                <w:szCs w:val="22"/>
              </w:rPr>
            </w:pPr>
            <w:r w:rsidRPr="00C157E3">
              <w:rPr>
                <w:rFonts w:ascii="Arial Narrow" w:hAnsi="Arial Narrow" w:cs="Arial"/>
                <w:sz w:val="22"/>
                <w:szCs w:val="22"/>
              </w:rPr>
              <w:t>Next review date, if any:</w:t>
            </w:r>
          </w:p>
          <w:p w14:paraId="7502C02A" w14:textId="3A8FE41D" w:rsidR="00C95F36" w:rsidRPr="00C157E3" w:rsidRDefault="00AB6F3D" w:rsidP="009439C4">
            <w:pPr>
              <w:spacing w:after="60"/>
              <w:rPr>
                <w:rFonts w:ascii="Arial Narrow" w:hAnsi="Arial Narrow" w:cs="Arial"/>
                <w:bCs/>
                <w:i/>
                <w:iCs/>
                <w:sz w:val="22"/>
                <w:szCs w:val="22"/>
                <w:lang w:val="es-US"/>
              </w:rPr>
            </w:pPr>
            <w:r w:rsidRPr="00C157E3">
              <w:rPr>
                <w:rFonts w:ascii="Arial Narrow" w:hAnsi="Arial Narrow" w:cs="Arial"/>
                <w:i/>
                <w:iCs/>
                <w:sz w:val="22"/>
                <w:szCs w:val="22"/>
                <w:lang w:val="es-US"/>
              </w:rPr>
              <w:t>Fecha de la siguiente revisión, si la hay:</w:t>
            </w:r>
          </w:p>
        </w:tc>
      </w:tr>
      <w:tr w:rsidR="006F0DBC" w:rsidRPr="00C157E3" w14:paraId="0F6F4B9C" w14:textId="77777777" w:rsidTr="00A553C7">
        <w:trPr>
          <w:trHeight w:val="207"/>
        </w:trPr>
        <w:tc>
          <w:tcPr>
            <w:tcW w:w="8126" w:type="dxa"/>
            <w:gridSpan w:val="6"/>
            <w:tcBorders>
              <w:top w:val="single" w:sz="18" w:space="0" w:color="auto"/>
            </w:tcBorders>
          </w:tcPr>
          <w:p w14:paraId="598AC366" w14:textId="77777777" w:rsidR="00AB6F3D" w:rsidRPr="00C157E3" w:rsidRDefault="00C95F36" w:rsidP="007378FD">
            <w:pPr>
              <w:spacing w:before="60" w:after="0"/>
              <w:jc w:val="center"/>
              <w:rPr>
                <w:rFonts w:ascii="Arial Narrow" w:hAnsi="Arial Narrow" w:cs="Arial"/>
                <w:b/>
                <w:sz w:val="22"/>
                <w:szCs w:val="22"/>
              </w:rPr>
            </w:pPr>
            <w:r w:rsidRPr="00C157E3">
              <w:rPr>
                <w:rFonts w:ascii="Arial Narrow" w:hAnsi="Arial Narrow" w:cs="Arial"/>
                <w:b/>
                <w:bCs/>
                <w:sz w:val="22"/>
                <w:szCs w:val="22"/>
              </w:rPr>
              <w:t>Children</w:t>
            </w:r>
          </w:p>
          <w:p w14:paraId="72FDD8B3" w14:textId="62430AFC" w:rsidR="006F0DBC" w:rsidRPr="00C157E3" w:rsidRDefault="00AB6F3D" w:rsidP="009439C4">
            <w:pPr>
              <w:spacing w:after="60"/>
              <w:jc w:val="center"/>
              <w:rPr>
                <w:rFonts w:ascii="Arial Narrow" w:hAnsi="Arial Narrow" w:cs="Arial"/>
                <w:b/>
                <w:i/>
                <w:iCs/>
                <w:sz w:val="22"/>
                <w:szCs w:val="22"/>
              </w:rPr>
            </w:pPr>
            <w:r w:rsidRPr="00C157E3">
              <w:rPr>
                <w:rFonts w:ascii="Arial Narrow" w:hAnsi="Arial Narrow" w:cs="Arial"/>
                <w:b/>
                <w:bCs/>
                <w:i/>
                <w:iCs/>
                <w:sz w:val="22"/>
                <w:szCs w:val="22"/>
                <w:lang w:val="es-US"/>
              </w:rPr>
              <w:t>Menores</w:t>
            </w:r>
          </w:p>
        </w:tc>
      </w:tr>
      <w:tr w:rsidR="00820279" w:rsidRPr="00C157E3" w14:paraId="69BD3D28" w14:textId="77777777" w:rsidTr="00A553C7">
        <w:trPr>
          <w:trHeight w:val="197"/>
        </w:trPr>
        <w:tc>
          <w:tcPr>
            <w:tcW w:w="2677" w:type="dxa"/>
            <w:gridSpan w:val="2"/>
          </w:tcPr>
          <w:p w14:paraId="734FA1BB" w14:textId="77777777" w:rsidR="00AB6F3D" w:rsidRPr="00C157E3" w:rsidRDefault="00820279" w:rsidP="007378FD">
            <w:pPr>
              <w:spacing w:before="60" w:after="0"/>
              <w:jc w:val="center"/>
              <w:rPr>
                <w:rFonts w:ascii="Arial Narrow" w:hAnsi="Arial Narrow" w:cs="Arial"/>
                <w:bCs/>
                <w:sz w:val="22"/>
                <w:szCs w:val="22"/>
                <w:lang w:val="es-US"/>
              </w:rPr>
            </w:pPr>
            <w:proofErr w:type="spellStart"/>
            <w:r w:rsidRPr="00C157E3">
              <w:rPr>
                <w:rFonts w:ascii="Arial Narrow" w:hAnsi="Arial Narrow" w:cs="Arial"/>
                <w:sz w:val="22"/>
                <w:szCs w:val="22"/>
                <w:lang w:val="es-US"/>
              </w:rPr>
              <w:lastRenderedPageBreak/>
              <w:t>Child's</w:t>
            </w:r>
            <w:proofErr w:type="spellEnd"/>
            <w:r w:rsidRPr="00C157E3">
              <w:rPr>
                <w:rFonts w:ascii="Arial Narrow" w:hAnsi="Arial Narrow" w:cs="Arial"/>
                <w:sz w:val="22"/>
                <w:szCs w:val="22"/>
                <w:lang w:val="es-US"/>
              </w:rPr>
              <w:t xml:space="preserve"> </w:t>
            </w:r>
            <w:proofErr w:type="spellStart"/>
            <w:r w:rsidRPr="00C157E3">
              <w:rPr>
                <w:rFonts w:ascii="Arial Narrow" w:hAnsi="Arial Narrow" w:cs="Arial"/>
                <w:sz w:val="22"/>
                <w:szCs w:val="22"/>
                <w:lang w:val="es-US"/>
              </w:rPr>
              <w:t>Name</w:t>
            </w:r>
            <w:proofErr w:type="spellEnd"/>
          </w:p>
          <w:p w14:paraId="3BB44776" w14:textId="7EDE6E76" w:rsidR="00820279" w:rsidRPr="00C157E3" w:rsidRDefault="00AB6F3D" w:rsidP="009439C4">
            <w:pPr>
              <w:spacing w:after="60"/>
              <w:jc w:val="center"/>
              <w:rPr>
                <w:rFonts w:ascii="Arial Narrow" w:hAnsi="Arial Narrow" w:cs="Arial"/>
                <w:bCs/>
                <w:i/>
                <w:iCs/>
                <w:sz w:val="22"/>
                <w:szCs w:val="22"/>
                <w:lang w:val="es-US"/>
              </w:rPr>
            </w:pPr>
            <w:r w:rsidRPr="00C157E3">
              <w:rPr>
                <w:rFonts w:ascii="Arial Narrow" w:hAnsi="Arial Narrow" w:cs="Arial"/>
                <w:i/>
                <w:iCs/>
                <w:sz w:val="22"/>
                <w:szCs w:val="22"/>
                <w:lang w:val="es-US"/>
              </w:rPr>
              <w:t>Nombre del menor</w:t>
            </w:r>
          </w:p>
        </w:tc>
        <w:tc>
          <w:tcPr>
            <w:tcW w:w="1386" w:type="dxa"/>
          </w:tcPr>
          <w:p w14:paraId="3C81B318" w14:textId="77777777" w:rsidR="00AB6F3D" w:rsidRPr="00C157E3" w:rsidRDefault="00820279" w:rsidP="007378FD">
            <w:pPr>
              <w:spacing w:before="60" w:after="0"/>
              <w:jc w:val="center"/>
              <w:rPr>
                <w:rFonts w:ascii="Arial Narrow" w:hAnsi="Arial Narrow" w:cs="Arial"/>
                <w:bCs/>
                <w:sz w:val="22"/>
                <w:szCs w:val="22"/>
                <w:lang w:val="es-US"/>
              </w:rPr>
            </w:pPr>
            <w:proofErr w:type="spellStart"/>
            <w:r w:rsidRPr="00C157E3">
              <w:rPr>
                <w:rFonts w:ascii="Arial Narrow" w:hAnsi="Arial Narrow" w:cs="Arial"/>
                <w:sz w:val="22"/>
                <w:szCs w:val="22"/>
                <w:lang w:val="es-US"/>
              </w:rPr>
              <w:t>Letters</w:t>
            </w:r>
            <w:proofErr w:type="spellEnd"/>
            <w:r w:rsidRPr="00C157E3">
              <w:rPr>
                <w:rFonts w:ascii="Arial Narrow" w:hAnsi="Arial Narrow" w:cs="Arial"/>
                <w:sz w:val="22"/>
                <w:szCs w:val="22"/>
                <w:lang w:val="es-US"/>
              </w:rPr>
              <w:t xml:space="preserve"> Expire</w:t>
            </w:r>
          </w:p>
          <w:p w14:paraId="0E263EA8" w14:textId="2D74FD9E" w:rsidR="00820279" w:rsidRPr="00C157E3" w:rsidRDefault="00AB6F3D" w:rsidP="009439C4">
            <w:pPr>
              <w:spacing w:after="60"/>
              <w:jc w:val="center"/>
              <w:rPr>
                <w:rFonts w:ascii="Arial Narrow" w:hAnsi="Arial Narrow" w:cs="Arial"/>
                <w:bCs/>
                <w:i/>
                <w:iCs/>
                <w:sz w:val="22"/>
                <w:szCs w:val="22"/>
                <w:lang w:val="es-US"/>
              </w:rPr>
            </w:pPr>
            <w:r w:rsidRPr="00C157E3">
              <w:rPr>
                <w:rFonts w:ascii="Arial Narrow" w:hAnsi="Arial Narrow" w:cs="Arial"/>
                <w:i/>
                <w:iCs/>
                <w:sz w:val="22"/>
                <w:szCs w:val="22"/>
                <w:lang w:val="es-US"/>
              </w:rPr>
              <w:t>Vencimiento de las cartas</w:t>
            </w:r>
          </w:p>
        </w:tc>
        <w:tc>
          <w:tcPr>
            <w:tcW w:w="2664" w:type="dxa"/>
            <w:gridSpan w:val="2"/>
          </w:tcPr>
          <w:p w14:paraId="1481F79E" w14:textId="77777777" w:rsidR="00AB6F3D" w:rsidRPr="00C157E3" w:rsidRDefault="00820279" w:rsidP="007378FD">
            <w:pPr>
              <w:spacing w:before="60" w:after="0"/>
              <w:jc w:val="center"/>
              <w:rPr>
                <w:rFonts w:ascii="Arial Narrow" w:hAnsi="Arial Narrow" w:cs="Arial"/>
                <w:bCs/>
                <w:sz w:val="22"/>
                <w:szCs w:val="22"/>
                <w:lang w:val="es-US"/>
              </w:rPr>
            </w:pPr>
            <w:proofErr w:type="spellStart"/>
            <w:r w:rsidRPr="00C157E3">
              <w:rPr>
                <w:rFonts w:ascii="Arial Narrow" w:hAnsi="Arial Narrow" w:cs="Arial"/>
                <w:sz w:val="22"/>
                <w:szCs w:val="22"/>
                <w:lang w:val="es-US"/>
              </w:rPr>
              <w:t>Child's</w:t>
            </w:r>
            <w:proofErr w:type="spellEnd"/>
            <w:r w:rsidRPr="00C157E3">
              <w:rPr>
                <w:rFonts w:ascii="Arial Narrow" w:hAnsi="Arial Narrow" w:cs="Arial"/>
                <w:sz w:val="22"/>
                <w:szCs w:val="22"/>
                <w:lang w:val="es-US"/>
              </w:rPr>
              <w:t xml:space="preserve"> </w:t>
            </w:r>
            <w:proofErr w:type="spellStart"/>
            <w:r w:rsidRPr="00C157E3">
              <w:rPr>
                <w:rFonts w:ascii="Arial Narrow" w:hAnsi="Arial Narrow" w:cs="Arial"/>
                <w:sz w:val="22"/>
                <w:szCs w:val="22"/>
                <w:lang w:val="es-US"/>
              </w:rPr>
              <w:t>Name</w:t>
            </w:r>
            <w:proofErr w:type="spellEnd"/>
          </w:p>
          <w:p w14:paraId="6C3E5CC4" w14:textId="356CC224" w:rsidR="00820279" w:rsidRPr="00C157E3" w:rsidRDefault="00AB6F3D" w:rsidP="009439C4">
            <w:pPr>
              <w:spacing w:after="60"/>
              <w:jc w:val="center"/>
              <w:rPr>
                <w:rFonts w:ascii="Arial Narrow" w:hAnsi="Arial Narrow" w:cs="Arial"/>
                <w:bCs/>
                <w:i/>
                <w:iCs/>
                <w:sz w:val="22"/>
                <w:szCs w:val="22"/>
                <w:lang w:val="es-US"/>
              </w:rPr>
            </w:pPr>
            <w:r w:rsidRPr="00C157E3">
              <w:rPr>
                <w:rFonts w:ascii="Arial Narrow" w:hAnsi="Arial Narrow" w:cs="Arial"/>
                <w:i/>
                <w:iCs/>
                <w:sz w:val="22"/>
                <w:szCs w:val="22"/>
                <w:lang w:val="es-US"/>
              </w:rPr>
              <w:t>Nombre del menor</w:t>
            </w:r>
          </w:p>
        </w:tc>
        <w:tc>
          <w:tcPr>
            <w:tcW w:w="1399" w:type="dxa"/>
          </w:tcPr>
          <w:p w14:paraId="1738A196" w14:textId="77777777" w:rsidR="00AB6F3D" w:rsidRPr="00C157E3" w:rsidRDefault="00820279" w:rsidP="007378FD">
            <w:pPr>
              <w:spacing w:before="60" w:after="0"/>
              <w:jc w:val="center"/>
              <w:rPr>
                <w:rFonts w:ascii="Arial Narrow" w:hAnsi="Arial Narrow" w:cs="Arial"/>
                <w:bCs/>
                <w:sz w:val="22"/>
                <w:szCs w:val="22"/>
                <w:lang w:val="es-US"/>
              </w:rPr>
            </w:pPr>
            <w:proofErr w:type="spellStart"/>
            <w:r w:rsidRPr="00C157E3">
              <w:rPr>
                <w:rFonts w:ascii="Arial Narrow" w:hAnsi="Arial Narrow" w:cs="Arial"/>
                <w:sz w:val="22"/>
                <w:szCs w:val="22"/>
                <w:lang w:val="es-US"/>
              </w:rPr>
              <w:t>Letters</w:t>
            </w:r>
            <w:proofErr w:type="spellEnd"/>
            <w:r w:rsidRPr="00C157E3">
              <w:rPr>
                <w:rFonts w:ascii="Arial Narrow" w:hAnsi="Arial Narrow" w:cs="Arial"/>
                <w:sz w:val="22"/>
                <w:szCs w:val="22"/>
                <w:lang w:val="es-US"/>
              </w:rPr>
              <w:t xml:space="preserve"> Expire</w:t>
            </w:r>
          </w:p>
          <w:p w14:paraId="2F79ABB6" w14:textId="5B78E10E" w:rsidR="00820279" w:rsidRPr="00C157E3" w:rsidRDefault="00AB6F3D" w:rsidP="009439C4">
            <w:pPr>
              <w:spacing w:after="60"/>
              <w:jc w:val="center"/>
              <w:rPr>
                <w:rFonts w:ascii="Arial Narrow" w:hAnsi="Arial Narrow" w:cs="Arial"/>
                <w:bCs/>
                <w:i/>
                <w:iCs/>
                <w:sz w:val="22"/>
                <w:szCs w:val="22"/>
                <w:lang w:val="es-US"/>
              </w:rPr>
            </w:pPr>
            <w:r w:rsidRPr="00C157E3">
              <w:rPr>
                <w:rFonts w:ascii="Arial Narrow" w:hAnsi="Arial Narrow" w:cs="Arial"/>
                <w:i/>
                <w:iCs/>
                <w:sz w:val="22"/>
                <w:szCs w:val="22"/>
                <w:lang w:val="es-US"/>
              </w:rPr>
              <w:t>Vencimiento de las cartas</w:t>
            </w:r>
          </w:p>
        </w:tc>
      </w:tr>
      <w:tr w:rsidR="00773463" w:rsidRPr="00C157E3" w14:paraId="71BAE410" w14:textId="77777777" w:rsidTr="00A553C7">
        <w:trPr>
          <w:trHeight w:val="278"/>
        </w:trPr>
        <w:tc>
          <w:tcPr>
            <w:tcW w:w="2677" w:type="dxa"/>
            <w:gridSpan w:val="2"/>
          </w:tcPr>
          <w:p w14:paraId="1BE011C8" w14:textId="1EB00733" w:rsidR="00773463" w:rsidRPr="00C157E3" w:rsidRDefault="00773463" w:rsidP="00FE7C41">
            <w:pPr>
              <w:spacing w:before="60" w:after="0"/>
              <w:rPr>
                <w:rFonts w:ascii="Arial Narrow" w:hAnsi="Arial Narrow" w:cs="Arial"/>
                <w:bCs/>
                <w:sz w:val="22"/>
                <w:szCs w:val="22"/>
              </w:rPr>
            </w:pPr>
            <w:r w:rsidRPr="00C157E3">
              <w:rPr>
                <w:rFonts w:ascii="Arial Narrow" w:hAnsi="Arial Narrow" w:cs="Arial"/>
                <w:sz w:val="22"/>
                <w:szCs w:val="22"/>
              </w:rPr>
              <w:t>1.</w:t>
            </w:r>
          </w:p>
        </w:tc>
        <w:tc>
          <w:tcPr>
            <w:tcW w:w="1386" w:type="dxa"/>
          </w:tcPr>
          <w:p w14:paraId="7E16EEDC" w14:textId="77777777" w:rsidR="00773463" w:rsidRPr="00C157E3" w:rsidRDefault="00773463" w:rsidP="007378FD">
            <w:pPr>
              <w:spacing w:before="60" w:after="0"/>
              <w:rPr>
                <w:rFonts w:ascii="Arial Narrow" w:hAnsi="Arial Narrow" w:cs="Arial"/>
                <w:bCs/>
                <w:sz w:val="22"/>
                <w:szCs w:val="22"/>
              </w:rPr>
            </w:pPr>
          </w:p>
        </w:tc>
        <w:tc>
          <w:tcPr>
            <w:tcW w:w="2664" w:type="dxa"/>
            <w:gridSpan w:val="2"/>
          </w:tcPr>
          <w:p w14:paraId="50D65985" w14:textId="44C0EDC1" w:rsidR="00773463" w:rsidRPr="00C157E3" w:rsidRDefault="00773463" w:rsidP="00FE7C41">
            <w:pPr>
              <w:spacing w:before="60" w:after="0"/>
              <w:rPr>
                <w:rFonts w:ascii="Arial Narrow" w:hAnsi="Arial Narrow" w:cs="Arial"/>
                <w:bCs/>
                <w:sz w:val="22"/>
                <w:szCs w:val="22"/>
              </w:rPr>
            </w:pPr>
            <w:r w:rsidRPr="00C157E3">
              <w:rPr>
                <w:rFonts w:ascii="Arial Narrow" w:hAnsi="Arial Narrow" w:cs="Arial"/>
                <w:sz w:val="22"/>
                <w:szCs w:val="22"/>
              </w:rPr>
              <w:t>2.</w:t>
            </w:r>
          </w:p>
        </w:tc>
        <w:tc>
          <w:tcPr>
            <w:tcW w:w="1399" w:type="dxa"/>
          </w:tcPr>
          <w:p w14:paraId="4A3516DC" w14:textId="77777777" w:rsidR="00773463" w:rsidRPr="00C157E3" w:rsidRDefault="00773463" w:rsidP="007378FD">
            <w:pPr>
              <w:spacing w:before="60" w:after="0"/>
              <w:rPr>
                <w:rFonts w:ascii="Arial Narrow" w:hAnsi="Arial Narrow" w:cs="Arial"/>
                <w:bCs/>
                <w:sz w:val="22"/>
                <w:szCs w:val="22"/>
              </w:rPr>
            </w:pPr>
          </w:p>
        </w:tc>
      </w:tr>
      <w:tr w:rsidR="00773463" w:rsidRPr="00C157E3" w14:paraId="38F8A462" w14:textId="77777777" w:rsidTr="00A553C7">
        <w:trPr>
          <w:trHeight w:val="170"/>
        </w:trPr>
        <w:tc>
          <w:tcPr>
            <w:tcW w:w="2677" w:type="dxa"/>
            <w:gridSpan w:val="2"/>
          </w:tcPr>
          <w:p w14:paraId="29CC3A77" w14:textId="11CE1774" w:rsidR="00773463" w:rsidRPr="00C157E3" w:rsidRDefault="00773463" w:rsidP="00FE7C41">
            <w:pPr>
              <w:spacing w:before="60" w:after="0"/>
              <w:rPr>
                <w:rFonts w:ascii="Arial Narrow" w:hAnsi="Arial Narrow" w:cs="Arial"/>
                <w:bCs/>
                <w:sz w:val="22"/>
                <w:szCs w:val="22"/>
              </w:rPr>
            </w:pPr>
            <w:r w:rsidRPr="00C157E3">
              <w:rPr>
                <w:rFonts w:ascii="Arial Narrow" w:hAnsi="Arial Narrow" w:cs="Arial"/>
                <w:sz w:val="22"/>
                <w:szCs w:val="22"/>
              </w:rPr>
              <w:t>3.</w:t>
            </w:r>
          </w:p>
        </w:tc>
        <w:tc>
          <w:tcPr>
            <w:tcW w:w="1386" w:type="dxa"/>
          </w:tcPr>
          <w:p w14:paraId="1AEBBC6D" w14:textId="77777777" w:rsidR="00773463" w:rsidRPr="00C157E3" w:rsidRDefault="00773463" w:rsidP="007378FD">
            <w:pPr>
              <w:spacing w:before="60" w:after="0"/>
              <w:rPr>
                <w:rFonts w:ascii="Arial Narrow" w:hAnsi="Arial Narrow" w:cs="Arial"/>
                <w:bCs/>
                <w:sz w:val="22"/>
                <w:szCs w:val="22"/>
              </w:rPr>
            </w:pPr>
          </w:p>
        </w:tc>
        <w:tc>
          <w:tcPr>
            <w:tcW w:w="2664" w:type="dxa"/>
            <w:gridSpan w:val="2"/>
          </w:tcPr>
          <w:p w14:paraId="60A8693A" w14:textId="5969FFB2" w:rsidR="00773463" w:rsidRPr="00C157E3" w:rsidRDefault="00773463" w:rsidP="00FE7C41">
            <w:pPr>
              <w:spacing w:before="60" w:after="0"/>
              <w:rPr>
                <w:rFonts w:ascii="Arial Narrow" w:hAnsi="Arial Narrow" w:cs="Arial"/>
                <w:bCs/>
                <w:sz w:val="22"/>
                <w:szCs w:val="22"/>
              </w:rPr>
            </w:pPr>
            <w:r w:rsidRPr="00C157E3">
              <w:rPr>
                <w:rFonts w:ascii="Arial Narrow" w:hAnsi="Arial Narrow" w:cs="Arial"/>
                <w:sz w:val="22"/>
                <w:szCs w:val="22"/>
              </w:rPr>
              <w:t>4.</w:t>
            </w:r>
          </w:p>
        </w:tc>
        <w:tc>
          <w:tcPr>
            <w:tcW w:w="1399" w:type="dxa"/>
          </w:tcPr>
          <w:p w14:paraId="37D9C8C9" w14:textId="77777777" w:rsidR="00773463" w:rsidRPr="00C157E3" w:rsidRDefault="00773463" w:rsidP="007378FD">
            <w:pPr>
              <w:spacing w:before="60" w:after="0"/>
              <w:rPr>
                <w:rFonts w:ascii="Arial Narrow" w:hAnsi="Arial Narrow" w:cs="Arial"/>
                <w:bCs/>
                <w:sz w:val="22"/>
                <w:szCs w:val="22"/>
              </w:rPr>
            </w:pPr>
          </w:p>
        </w:tc>
      </w:tr>
      <w:tr w:rsidR="00773463" w:rsidRPr="00C157E3" w14:paraId="2EDEB679" w14:textId="77777777" w:rsidTr="00A553C7">
        <w:trPr>
          <w:trHeight w:val="117"/>
        </w:trPr>
        <w:tc>
          <w:tcPr>
            <w:tcW w:w="8126" w:type="dxa"/>
            <w:gridSpan w:val="6"/>
            <w:tcBorders>
              <w:top w:val="single" w:sz="18" w:space="0" w:color="auto"/>
            </w:tcBorders>
          </w:tcPr>
          <w:p w14:paraId="5668C765" w14:textId="77777777" w:rsidR="00AB6F3D" w:rsidRPr="00C157E3" w:rsidRDefault="00773463" w:rsidP="007378FD">
            <w:pPr>
              <w:spacing w:before="60" w:after="0"/>
              <w:jc w:val="center"/>
              <w:rPr>
                <w:rFonts w:ascii="Arial Narrow" w:hAnsi="Arial Narrow" w:cs="Arial"/>
                <w:b/>
                <w:sz w:val="22"/>
                <w:szCs w:val="22"/>
              </w:rPr>
            </w:pPr>
            <w:r w:rsidRPr="00C157E3">
              <w:rPr>
                <w:rFonts w:ascii="Arial Narrow" w:hAnsi="Arial Narrow" w:cs="Arial"/>
                <w:b/>
                <w:bCs/>
                <w:sz w:val="22"/>
                <w:szCs w:val="22"/>
              </w:rPr>
              <w:t>Guardian/s</w:t>
            </w:r>
          </w:p>
          <w:p w14:paraId="35C70384" w14:textId="4B249893" w:rsidR="00773463" w:rsidRPr="00C157E3" w:rsidRDefault="00AB6F3D" w:rsidP="009439C4">
            <w:pPr>
              <w:spacing w:after="60"/>
              <w:jc w:val="center"/>
              <w:rPr>
                <w:rFonts w:ascii="Arial Narrow" w:hAnsi="Arial Narrow" w:cs="Arial"/>
                <w:b/>
                <w:i/>
                <w:iCs/>
                <w:sz w:val="22"/>
                <w:szCs w:val="22"/>
              </w:rPr>
            </w:pPr>
            <w:r w:rsidRPr="00C157E3">
              <w:rPr>
                <w:rFonts w:ascii="Arial Narrow" w:hAnsi="Arial Narrow" w:cs="Arial"/>
                <w:b/>
                <w:bCs/>
                <w:i/>
                <w:iCs/>
                <w:sz w:val="22"/>
                <w:szCs w:val="22"/>
                <w:lang w:val="es-US"/>
              </w:rPr>
              <w:t>Tutor/es</w:t>
            </w:r>
          </w:p>
        </w:tc>
      </w:tr>
      <w:tr w:rsidR="006F0DBC" w:rsidRPr="00C157E3" w14:paraId="2DF8B948" w14:textId="77777777" w:rsidTr="00A553C7">
        <w:trPr>
          <w:trHeight w:val="287"/>
        </w:trPr>
        <w:tc>
          <w:tcPr>
            <w:tcW w:w="967" w:type="dxa"/>
          </w:tcPr>
          <w:p w14:paraId="051F1653"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Name</w:t>
            </w:r>
          </w:p>
          <w:p w14:paraId="310AF96E" w14:textId="11558CB5"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Nombre</w:t>
            </w:r>
          </w:p>
        </w:tc>
        <w:tc>
          <w:tcPr>
            <w:tcW w:w="7159" w:type="dxa"/>
            <w:gridSpan w:val="5"/>
          </w:tcPr>
          <w:p w14:paraId="0D0FB0A7"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3ED60A71" w14:textId="77777777" w:rsidTr="00A553C7">
        <w:trPr>
          <w:trHeight w:val="350"/>
        </w:trPr>
        <w:tc>
          <w:tcPr>
            <w:tcW w:w="967" w:type="dxa"/>
          </w:tcPr>
          <w:p w14:paraId="64CB641F"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Address</w:t>
            </w:r>
          </w:p>
          <w:p w14:paraId="39E8C4FD" w14:textId="75AB117F"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Dirección</w:t>
            </w:r>
          </w:p>
          <w:p w14:paraId="31DA02D7" w14:textId="77777777" w:rsidR="006F0DBC" w:rsidRPr="00C157E3"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15B5FFE9" w14:textId="77777777" w:rsidTr="00A553C7">
        <w:trPr>
          <w:trHeight w:val="197"/>
        </w:trPr>
        <w:tc>
          <w:tcPr>
            <w:tcW w:w="967" w:type="dxa"/>
            <w:tcBorders>
              <w:bottom w:val="single" w:sz="2" w:space="0" w:color="auto"/>
            </w:tcBorders>
          </w:tcPr>
          <w:p w14:paraId="2F7D57ED"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Phone</w:t>
            </w:r>
          </w:p>
          <w:p w14:paraId="345B705C" w14:textId="64A24774"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Teléfono</w:t>
            </w:r>
          </w:p>
        </w:tc>
        <w:tc>
          <w:tcPr>
            <w:tcW w:w="7159" w:type="dxa"/>
            <w:gridSpan w:val="5"/>
            <w:tcBorders>
              <w:bottom w:val="single" w:sz="2" w:space="0" w:color="auto"/>
            </w:tcBorders>
          </w:tcPr>
          <w:p w14:paraId="32F2550F"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289E6E42" w14:textId="77777777" w:rsidTr="00A553C7">
        <w:trPr>
          <w:trHeight w:val="453"/>
        </w:trPr>
        <w:tc>
          <w:tcPr>
            <w:tcW w:w="967" w:type="dxa"/>
            <w:tcBorders>
              <w:bottom w:val="single" w:sz="2" w:space="0" w:color="auto"/>
            </w:tcBorders>
          </w:tcPr>
          <w:p w14:paraId="4A973BED"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Email</w:t>
            </w:r>
          </w:p>
          <w:p w14:paraId="022750DC" w14:textId="671636C3"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Correo electrónico</w:t>
            </w:r>
          </w:p>
        </w:tc>
        <w:tc>
          <w:tcPr>
            <w:tcW w:w="7159" w:type="dxa"/>
            <w:gridSpan w:val="5"/>
            <w:tcBorders>
              <w:bottom w:val="single" w:sz="2" w:space="0" w:color="auto"/>
            </w:tcBorders>
          </w:tcPr>
          <w:p w14:paraId="3955B8C7"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679CF30"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Type/ Training</w:t>
            </w:r>
          </w:p>
          <w:p w14:paraId="60F89ACA" w14:textId="7CC05AC2"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Tipo/ Capacitación</w:t>
            </w:r>
          </w:p>
        </w:tc>
        <w:tc>
          <w:tcPr>
            <w:tcW w:w="7159" w:type="dxa"/>
            <w:gridSpan w:val="5"/>
            <w:tcBorders>
              <w:top w:val="single" w:sz="2" w:space="0" w:color="auto"/>
              <w:left w:val="single" w:sz="2" w:space="0" w:color="auto"/>
              <w:bottom w:val="single" w:sz="18" w:space="0" w:color="auto"/>
              <w:right w:val="single" w:sz="2" w:space="0" w:color="auto"/>
            </w:tcBorders>
          </w:tcPr>
          <w:p w14:paraId="514C5C7A" w14:textId="77777777" w:rsidR="00AB6F3D" w:rsidRPr="00C157E3" w:rsidRDefault="006F0DBC" w:rsidP="007378FD">
            <w:pPr>
              <w:tabs>
                <w:tab w:val="left" w:pos="5310"/>
              </w:tabs>
              <w:spacing w:before="60" w:after="0"/>
              <w:rPr>
                <w:rFonts w:ascii="Arial Narrow" w:hAnsi="Arial Narrow" w:cs="Arial"/>
                <w:sz w:val="22"/>
                <w:szCs w:val="22"/>
              </w:rPr>
            </w:pP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Non-professional (Lay guardian). Training </w:t>
            </w:r>
            <w:r w:rsidRPr="00C157E3">
              <w:rPr>
                <w:rFonts w:ascii="Arial Narrow" w:hAnsi="Arial Narrow" w:cs="Arial"/>
                <w:i/>
                <w:iCs/>
                <w:sz w:val="22"/>
                <w:szCs w:val="22"/>
              </w:rPr>
              <w:t xml:space="preserve">(section </w:t>
            </w:r>
            <w:r w:rsidRPr="00C157E3">
              <w:rPr>
                <w:rFonts w:ascii="Arial" w:hAnsi="Arial" w:cs="Arial"/>
                <w:b/>
                <w:bCs/>
                <w:i/>
                <w:iCs/>
                <w:sz w:val="20"/>
                <w:szCs w:val="20"/>
              </w:rPr>
              <w:t>20</w:t>
            </w:r>
            <w:r w:rsidRPr="00C157E3">
              <w:rPr>
                <w:rFonts w:ascii="Arial Narrow" w:hAnsi="Arial Narrow" w:cs="Arial"/>
                <w:i/>
                <w:iCs/>
                <w:sz w:val="22"/>
                <w:szCs w:val="22"/>
              </w:rPr>
              <w:t>)</w:t>
            </w:r>
            <w:r w:rsidRPr="00C157E3">
              <w:rPr>
                <w:rFonts w:ascii="Arial Narrow" w:hAnsi="Arial Narrow" w:cs="Arial"/>
                <w:sz w:val="22"/>
                <w:szCs w:val="22"/>
              </w:rPr>
              <w:t xml:space="preserve">: </w:t>
            </w: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completed  [  ] required</w:t>
            </w:r>
          </w:p>
          <w:p w14:paraId="3C5715CB" w14:textId="7BBEF7E9" w:rsidR="006F0DBC" w:rsidRPr="00C157E3" w:rsidRDefault="00FE7C41" w:rsidP="009439C4">
            <w:pPr>
              <w:tabs>
                <w:tab w:val="left" w:pos="5310"/>
              </w:tabs>
              <w:spacing w:after="60"/>
              <w:rPr>
                <w:rFonts w:ascii="Arial Narrow" w:hAnsi="Arial Narrow" w:cs="Arial"/>
                <w:i/>
                <w:iCs/>
                <w:sz w:val="22"/>
                <w:szCs w:val="22"/>
                <w:lang w:val="es-US"/>
              </w:rPr>
            </w:pPr>
            <w:r w:rsidRPr="00C157E3">
              <w:rPr>
                <w:rFonts w:ascii="Arial" w:hAnsi="Arial" w:cs="Arial"/>
                <w:i/>
                <w:iCs/>
                <w:sz w:val="22"/>
                <w:szCs w:val="22"/>
              </w:rPr>
              <w:t xml:space="preserve">    </w:t>
            </w:r>
            <w:r w:rsidRPr="00C157E3">
              <w:rPr>
                <w:rFonts w:ascii="Arial Narrow" w:hAnsi="Arial Narrow" w:cs="Arial"/>
                <w:i/>
                <w:iCs/>
                <w:sz w:val="22"/>
                <w:szCs w:val="22"/>
                <w:lang w:val="es-US"/>
              </w:rPr>
              <w:t xml:space="preserve">No profesional (tutor no especializado) Capacitación (sección </w:t>
            </w:r>
            <w:r w:rsidRPr="00C157E3">
              <w:rPr>
                <w:rFonts w:ascii="Arial" w:hAnsi="Arial" w:cs="Arial"/>
                <w:b/>
                <w:bCs/>
                <w:i/>
                <w:iCs/>
                <w:sz w:val="20"/>
                <w:szCs w:val="20"/>
                <w:lang w:val="es-US"/>
              </w:rPr>
              <w:t>20</w:t>
            </w:r>
            <w:r w:rsidRPr="00C157E3">
              <w:rPr>
                <w:rFonts w:ascii="Arial Narrow" w:hAnsi="Arial Narrow" w:cs="Arial"/>
                <w:i/>
                <w:iCs/>
                <w:sz w:val="22"/>
                <w:szCs w:val="22"/>
                <w:lang w:val="es-US"/>
              </w:rPr>
              <w:t xml:space="preserve">): [-] </w:t>
            </w:r>
            <w:proofErr w:type="gramStart"/>
            <w:r w:rsidRPr="00C157E3">
              <w:rPr>
                <w:rFonts w:ascii="Arial Narrow" w:hAnsi="Arial Narrow" w:cs="Arial"/>
                <w:i/>
                <w:iCs/>
                <w:sz w:val="22"/>
                <w:szCs w:val="22"/>
                <w:lang w:val="es-US"/>
              </w:rPr>
              <w:t>completada  [</w:t>
            </w:r>
            <w:proofErr w:type="gramEnd"/>
            <w:r w:rsidRPr="00C157E3">
              <w:rPr>
                <w:rFonts w:ascii="Arial Narrow" w:hAnsi="Arial Narrow" w:cs="Arial"/>
                <w:i/>
                <w:iCs/>
                <w:sz w:val="22"/>
                <w:szCs w:val="22"/>
                <w:lang w:val="es-US"/>
              </w:rPr>
              <w:t>-] obligatoria</w:t>
            </w:r>
          </w:p>
          <w:p w14:paraId="63F31732" w14:textId="77777777" w:rsidR="00AB6F3D" w:rsidRPr="00C157E3" w:rsidRDefault="006F0DBC" w:rsidP="007378FD">
            <w:pPr>
              <w:tabs>
                <w:tab w:val="left" w:pos="5310"/>
              </w:tabs>
              <w:spacing w:before="60" w:after="0"/>
              <w:rPr>
                <w:rFonts w:ascii="Arial Narrow" w:hAnsi="Arial Narrow" w:cs="Arial"/>
                <w:sz w:val="22"/>
                <w:szCs w:val="22"/>
              </w:rPr>
            </w:pP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Certified professional guardian (CPG)  [  ] Public professional guardian (PUG)</w:t>
            </w:r>
          </w:p>
          <w:p w14:paraId="73EBE17D" w14:textId="7421A7A1" w:rsidR="006F0DBC" w:rsidRPr="00C157E3" w:rsidRDefault="00FE7C41" w:rsidP="009439C4">
            <w:pPr>
              <w:tabs>
                <w:tab w:val="left" w:pos="5310"/>
              </w:tabs>
              <w:spacing w:after="60"/>
              <w:rPr>
                <w:rFonts w:ascii="Arial Narrow" w:hAnsi="Arial Narrow" w:cs="Arial"/>
                <w:bCs/>
                <w:i/>
                <w:iCs/>
                <w:sz w:val="22"/>
                <w:szCs w:val="22"/>
                <w:lang w:val="es-US"/>
              </w:rPr>
            </w:pPr>
            <w:r w:rsidRPr="00C157E3">
              <w:rPr>
                <w:rFonts w:ascii="Arial" w:hAnsi="Arial" w:cs="Arial"/>
                <w:i/>
                <w:iCs/>
                <w:sz w:val="22"/>
                <w:szCs w:val="22"/>
              </w:rPr>
              <w:t xml:space="preserve">    </w:t>
            </w:r>
            <w:r w:rsidRPr="00C157E3">
              <w:rPr>
                <w:rFonts w:ascii="Arial Narrow" w:hAnsi="Arial Narrow" w:cs="Arial"/>
                <w:i/>
                <w:iCs/>
                <w:sz w:val="22"/>
                <w:szCs w:val="22"/>
                <w:lang w:val="es-US"/>
              </w:rPr>
              <w:t>Tutor profesional certificado (</w:t>
            </w:r>
            <w:proofErr w:type="gramStart"/>
            <w:r w:rsidRPr="00C157E3">
              <w:rPr>
                <w:rFonts w:ascii="Arial Narrow" w:hAnsi="Arial Narrow" w:cs="Arial"/>
                <w:i/>
                <w:iCs/>
                <w:sz w:val="22"/>
                <w:szCs w:val="22"/>
                <w:lang w:val="es-US"/>
              </w:rPr>
              <w:t>CPG)  [</w:t>
            </w:r>
            <w:proofErr w:type="gramEnd"/>
            <w:r w:rsidRPr="00C157E3">
              <w:rPr>
                <w:rFonts w:ascii="Arial Narrow" w:hAnsi="Arial Narrow" w:cs="Arial"/>
                <w:i/>
                <w:iCs/>
                <w:sz w:val="22"/>
                <w:szCs w:val="22"/>
                <w:lang w:val="es-US"/>
              </w:rPr>
              <w:t>-] Tutor profesional público (PUG)</w:t>
            </w:r>
          </w:p>
        </w:tc>
      </w:tr>
      <w:tr w:rsidR="00F22914" w:rsidRPr="00C157E3"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B9637E4" w14:textId="77777777" w:rsidR="00AB6F3D" w:rsidRPr="00C157E3" w:rsidRDefault="00F22914"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Limited/ Full</w:t>
            </w:r>
          </w:p>
          <w:p w14:paraId="307F363C" w14:textId="4F2E0B7B" w:rsidR="00F22914"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Limitado/ Pleno</w:t>
            </w:r>
          </w:p>
        </w:tc>
        <w:tc>
          <w:tcPr>
            <w:tcW w:w="7159" w:type="dxa"/>
            <w:gridSpan w:val="5"/>
            <w:tcBorders>
              <w:top w:val="single" w:sz="2" w:space="0" w:color="auto"/>
              <w:left w:val="single" w:sz="2" w:space="0" w:color="auto"/>
              <w:bottom w:val="single" w:sz="18" w:space="0" w:color="auto"/>
              <w:right w:val="single" w:sz="2" w:space="0" w:color="auto"/>
            </w:tcBorders>
          </w:tcPr>
          <w:p w14:paraId="216C4384" w14:textId="77777777" w:rsidR="00AB6F3D" w:rsidRPr="00C157E3" w:rsidRDefault="00F22914" w:rsidP="007378FD">
            <w:pPr>
              <w:tabs>
                <w:tab w:val="left" w:pos="5310"/>
              </w:tabs>
              <w:spacing w:before="60" w:after="0"/>
              <w:rPr>
                <w:rFonts w:ascii="Arial Narrow" w:hAnsi="Arial Narrow" w:cs="Arial"/>
                <w:sz w:val="22"/>
                <w:szCs w:val="22"/>
              </w:rPr>
            </w:pPr>
            <w:r w:rsidRPr="00C157E3">
              <w:rPr>
                <w:rFonts w:ascii="Arial Narrow" w:hAnsi="Arial Narrow" w:cs="Arial"/>
                <w:sz w:val="22"/>
                <w:szCs w:val="22"/>
              </w:rPr>
              <w:t xml:space="preserve">The guardianship is </w:t>
            </w:r>
            <w:r w:rsidRPr="00C157E3">
              <w:rPr>
                <w:rFonts w:ascii="Arial Narrow" w:hAnsi="Arial Narrow" w:cs="Arial"/>
                <w:i/>
                <w:iCs/>
                <w:sz w:val="22"/>
                <w:szCs w:val="22"/>
              </w:rPr>
              <w:t>(check one)</w:t>
            </w:r>
            <w:r w:rsidRPr="00C157E3">
              <w:rPr>
                <w:rFonts w:ascii="Arial Narrow" w:hAnsi="Arial Narrow" w:cs="Arial"/>
                <w:sz w:val="22"/>
                <w:szCs w:val="22"/>
              </w:rPr>
              <w:t xml:space="preserve">: </w:t>
            </w: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limited  [  ] full</w:t>
            </w:r>
          </w:p>
          <w:p w14:paraId="1B505E7C" w14:textId="42199504" w:rsidR="00F22914" w:rsidRPr="00C157E3" w:rsidRDefault="00AB6F3D" w:rsidP="009439C4">
            <w:pPr>
              <w:tabs>
                <w:tab w:val="left" w:pos="5310"/>
              </w:tabs>
              <w:spacing w:after="60"/>
              <w:rPr>
                <w:rFonts w:ascii="Arial Narrow" w:hAnsi="Arial Narrow" w:cs="Arial"/>
                <w:i/>
                <w:iCs/>
                <w:sz w:val="22"/>
                <w:szCs w:val="22"/>
                <w:lang w:val="es-US"/>
              </w:rPr>
            </w:pPr>
            <w:r w:rsidRPr="00C157E3">
              <w:rPr>
                <w:rFonts w:ascii="Arial Narrow" w:hAnsi="Arial Narrow" w:cs="Arial"/>
                <w:i/>
                <w:iCs/>
                <w:sz w:val="22"/>
                <w:szCs w:val="22"/>
                <w:lang w:val="es-US"/>
              </w:rPr>
              <w:t xml:space="preserve">La tutela es (marque una opción): [-] </w:t>
            </w:r>
            <w:proofErr w:type="gramStart"/>
            <w:r w:rsidRPr="00C157E3">
              <w:rPr>
                <w:rFonts w:ascii="Arial Narrow" w:hAnsi="Arial Narrow" w:cs="Arial"/>
                <w:i/>
                <w:iCs/>
                <w:sz w:val="22"/>
                <w:szCs w:val="22"/>
                <w:lang w:val="es-US"/>
              </w:rPr>
              <w:t>limitada  [</w:t>
            </w:r>
            <w:proofErr w:type="gramEnd"/>
            <w:r w:rsidRPr="00C157E3">
              <w:rPr>
                <w:rFonts w:ascii="Arial Narrow" w:hAnsi="Arial Narrow" w:cs="Arial"/>
                <w:i/>
                <w:iCs/>
                <w:sz w:val="22"/>
                <w:szCs w:val="22"/>
                <w:lang w:val="es-US"/>
              </w:rPr>
              <w:t>-] plena</w:t>
            </w:r>
          </w:p>
          <w:p w14:paraId="428497BA" w14:textId="77777777" w:rsidR="00AB6F3D" w:rsidRPr="00C157E3" w:rsidRDefault="00F22914" w:rsidP="007378FD">
            <w:pPr>
              <w:tabs>
                <w:tab w:val="left" w:pos="5310"/>
              </w:tabs>
              <w:spacing w:before="60" w:after="0"/>
              <w:rPr>
                <w:rFonts w:ascii="Arial Narrow" w:hAnsi="Arial Narrow" w:cs="Arial"/>
                <w:i/>
                <w:iCs/>
                <w:sz w:val="22"/>
                <w:szCs w:val="22"/>
                <w:lang w:val="es-US"/>
              </w:rPr>
            </w:pPr>
            <w:r w:rsidRPr="00C157E3">
              <w:rPr>
                <w:rFonts w:ascii="Arial Narrow" w:hAnsi="Arial Narrow" w:cs="Arial"/>
                <w:i/>
                <w:iCs/>
                <w:sz w:val="22"/>
                <w:szCs w:val="22"/>
              </w:rPr>
              <w:t xml:space="preserve">(If a parent has any visitation or decision-making authority, the guardianship is limited. </w:t>
            </w:r>
            <w:proofErr w:type="spellStart"/>
            <w:r w:rsidRPr="00C157E3">
              <w:rPr>
                <w:rFonts w:ascii="Arial Narrow" w:hAnsi="Arial Narrow" w:cs="Arial"/>
                <w:i/>
                <w:iCs/>
                <w:sz w:val="22"/>
                <w:szCs w:val="22"/>
                <w:lang w:val="es-US"/>
              </w:rPr>
              <w:t>See</w:t>
            </w:r>
            <w:proofErr w:type="spellEnd"/>
            <w:r w:rsidRPr="00C157E3">
              <w:rPr>
                <w:rFonts w:ascii="Arial Narrow" w:hAnsi="Arial Narrow" w:cs="Arial"/>
                <w:i/>
                <w:iCs/>
                <w:sz w:val="22"/>
                <w:szCs w:val="22"/>
                <w:lang w:val="es-US"/>
              </w:rPr>
              <w:t xml:space="preserve"> </w:t>
            </w:r>
            <w:proofErr w:type="spellStart"/>
            <w:r w:rsidRPr="00C157E3">
              <w:rPr>
                <w:rFonts w:ascii="Arial Narrow" w:hAnsi="Arial Narrow" w:cs="Arial"/>
                <w:i/>
                <w:iCs/>
                <w:sz w:val="22"/>
                <w:szCs w:val="22"/>
                <w:lang w:val="es-US"/>
              </w:rPr>
              <w:t>sections</w:t>
            </w:r>
            <w:proofErr w:type="spellEnd"/>
            <w:r w:rsidRPr="00C157E3">
              <w:rPr>
                <w:rFonts w:ascii="Arial Narrow" w:hAnsi="Arial Narrow" w:cs="Arial"/>
                <w:i/>
                <w:iCs/>
                <w:sz w:val="22"/>
                <w:szCs w:val="22"/>
                <w:lang w:val="es-US"/>
              </w:rPr>
              <w:t xml:space="preserve"> </w:t>
            </w:r>
            <w:r w:rsidRPr="00C157E3">
              <w:rPr>
                <w:rFonts w:ascii="Arial" w:hAnsi="Arial" w:cs="Arial"/>
                <w:b/>
                <w:bCs/>
                <w:i/>
                <w:iCs/>
                <w:sz w:val="22"/>
                <w:szCs w:val="22"/>
                <w:lang w:val="es-US"/>
              </w:rPr>
              <w:t>16</w:t>
            </w:r>
            <w:r w:rsidRPr="00C157E3">
              <w:rPr>
                <w:rFonts w:ascii="Arial Narrow" w:hAnsi="Arial Narrow" w:cs="Arial"/>
                <w:i/>
                <w:iCs/>
                <w:sz w:val="22"/>
                <w:szCs w:val="22"/>
                <w:lang w:val="es-US"/>
              </w:rPr>
              <w:t xml:space="preserve"> and </w:t>
            </w:r>
            <w:r w:rsidRPr="00C157E3">
              <w:rPr>
                <w:rFonts w:ascii="Arial" w:hAnsi="Arial" w:cs="Arial"/>
                <w:b/>
                <w:bCs/>
                <w:i/>
                <w:iCs/>
                <w:sz w:val="22"/>
                <w:szCs w:val="22"/>
                <w:lang w:val="es-US"/>
              </w:rPr>
              <w:t>18</w:t>
            </w:r>
            <w:r w:rsidRPr="00C157E3">
              <w:rPr>
                <w:rFonts w:ascii="Arial Narrow" w:hAnsi="Arial Narrow" w:cs="Arial"/>
                <w:i/>
                <w:iCs/>
                <w:sz w:val="22"/>
                <w:szCs w:val="22"/>
                <w:lang w:val="es-US"/>
              </w:rPr>
              <w:t>.)</w:t>
            </w:r>
          </w:p>
          <w:p w14:paraId="754587D8" w14:textId="4B40EE53" w:rsidR="00F22914" w:rsidRPr="00C157E3" w:rsidRDefault="00AB6F3D" w:rsidP="009439C4">
            <w:pPr>
              <w:tabs>
                <w:tab w:val="left" w:pos="5310"/>
              </w:tabs>
              <w:spacing w:after="60"/>
              <w:rPr>
                <w:rFonts w:ascii="Arial Narrow" w:hAnsi="Arial Narrow" w:cs="Arial"/>
                <w:i/>
                <w:iCs/>
                <w:sz w:val="22"/>
                <w:szCs w:val="22"/>
              </w:rPr>
            </w:pPr>
            <w:r w:rsidRPr="00C157E3">
              <w:rPr>
                <w:rFonts w:ascii="Arial Narrow" w:hAnsi="Arial Narrow" w:cs="Arial"/>
                <w:i/>
                <w:iCs/>
                <w:sz w:val="22"/>
                <w:szCs w:val="22"/>
                <w:lang w:val="es-US"/>
              </w:rPr>
              <w:t xml:space="preserve">(Si uno de los padres tiene cualquier derecho a visitas o facultades para tomar decisiones, la tutela es limitada. Consulte las secciones </w:t>
            </w:r>
            <w:r w:rsidRPr="00C157E3">
              <w:rPr>
                <w:rFonts w:ascii="Arial" w:hAnsi="Arial" w:cs="Arial"/>
                <w:b/>
                <w:bCs/>
                <w:i/>
                <w:iCs/>
                <w:sz w:val="22"/>
                <w:szCs w:val="22"/>
                <w:lang w:val="es-US"/>
              </w:rPr>
              <w:t>16</w:t>
            </w:r>
            <w:r w:rsidRPr="00C157E3">
              <w:rPr>
                <w:rFonts w:ascii="Arial Narrow" w:hAnsi="Arial Narrow" w:cs="Arial"/>
                <w:i/>
                <w:iCs/>
                <w:sz w:val="22"/>
                <w:szCs w:val="22"/>
                <w:lang w:val="es-US"/>
              </w:rPr>
              <w:t xml:space="preserve"> y </w:t>
            </w:r>
            <w:r w:rsidRPr="00C157E3">
              <w:rPr>
                <w:rFonts w:ascii="Arial" w:hAnsi="Arial" w:cs="Arial"/>
                <w:b/>
                <w:bCs/>
                <w:i/>
                <w:iCs/>
                <w:sz w:val="22"/>
                <w:szCs w:val="22"/>
                <w:lang w:val="es-US"/>
              </w:rPr>
              <w:t>18</w:t>
            </w:r>
            <w:r w:rsidRPr="00C157E3">
              <w:rPr>
                <w:rFonts w:ascii="Arial Narrow" w:hAnsi="Arial Narrow" w:cs="Arial"/>
                <w:i/>
                <w:iCs/>
                <w:sz w:val="22"/>
                <w:szCs w:val="22"/>
                <w:lang w:val="es-US"/>
              </w:rPr>
              <w:t>.)</w:t>
            </w:r>
          </w:p>
        </w:tc>
      </w:tr>
      <w:tr w:rsidR="006F0DBC" w:rsidRPr="00C157E3" w14:paraId="27E60570" w14:textId="77777777" w:rsidTr="00A553C7">
        <w:trPr>
          <w:trHeight w:val="135"/>
        </w:trPr>
        <w:tc>
          <w:tcPr>
            <w:tcW w:w="967" w:type="dxa"/>
            <w:tcBorders>
              <w:top w:val="single" w:sz="18" w:space="0" w:color="auto"/>
            </w:tcBorders>
          </w:tcPr>
          <w:p w14:paraId="58E31121" w14:textId="77777777" w:rsidR="006F0DBC" w:rsidRPr="00C157E3" w:rsidRDefault="006F0DBC" w:rsidP="007378FD">
            <w:pPr>
              <w:tabs>
                <w:tab w:val="left" w:pos="5310"/>
              </w:tabs>
              <w:spacing w:before="60" w:after="0"/>
              <w:rPr>
                <w:rFonts w:ascii="Arial Narrow" w:hAnsi="Arial Narrow" w:cs="Arial"/>
                <w:sz w:val="22"/>
                <w:szCs w:val="22"/>
              </w:rPr>
            </w:pPr>
          </w:p>
        </w:tc>
        <w:tc>
          <w:tcPr>
            <w:tcW w:w="3503" w:type="dxa"/>
            <w:gridSpan w:val="3"/>
            <w:tcBorders>
              <w:top w:val="single" w:sz="18" w:space="0" w:color="auto"/>
            </w:tcBorders>
          </w:tcPr>
          <w:p w14:paraId="6C40B96A" w14:textId="77777777" w:rsidR="00AB6F3D" w:rsidRPr="00C157E3" w:rsidRDefault="006F0DBC" w:rsidP="007378FD">
            <w:pPr>
              <w:tabs>
                <w:tab w:val="left" w:pos="5310"/>
              </w:tabs>
              <w:spacing w:before="60" w:after="0"/>
              <w:jc w:val="center"/>
              <w:rPr>
                <w:rFonts w:ascii="Arial Narrow" w:hAnsi="Arial Narrow" w:cs="Arial"/>
                <w:b/>
                <w:sz w:val="22"/>
                <w:szCs w:val="22"/>
              </w:rPr>
            </w:pPr>
            <w:r w:rsidRPr="00C157E3">
              <w:rPr>
                <w:rFonts w:ascii="Arial Narrow" w:hAnsi="Arial Narrow" w:cs="Arial"/>
                <w:b/>
                <w:bCs/>
                <w:sz w:val="22"/>
                <w:szCs w:val="22"/>
              </w:rPr>
              <w:t>Parent 1</w:t>
            </w:r>
          </w:p>
          <w:p w14:paraId="1A14F8C1" w14:textId="0AA72951" w:rsidR="006F0DBC" w:rsidRPr="00C157E3" w:rsidRDefault="00AB6F3D" w:rsidP="009439C4">
            <w:pPr>
              <w:tabs>
                <w:tab w:val="left" w:pos="5310"/>
              </w:tabs>
              <w:spacing w:after="60"/>
              <w:jc w:val="center"/>
              <w:rPr>
                <w:rFonts w:ascii="Arial Narrow" w:hAnsi="Arial Narrow" w:cs="Arial"/>
                <w:b/>
                <w:i/>
                <w:iCs/>
                <w:sz w:val="22"/>
                <w:szCs w:val="22"/>
              </w:rPr>
            </w:pPr>
            <w:r w:rsidRPr="00C157E3">
              <w:rPr>
                <w:rFonts w:ascii="Arial Narrow" w:hAnsi="Arial Narrow" w:cs="Arial"/>
                <w:b/>
                <w:bCs/>
                <w:i/>
                <w:iCs/>
                <w:sz w:val="22"/>
                <w:szCs w:val="22"/>
                <w:lang w:val="es-US"/>
              </w:rPr>
              <w:t>Padre/madre 1</w:t>
            </w:r>
          </w:p>
        </w:tc>
        <w:tc>
          <w:tcPr>
            <w:tcW w:w="3656" w:type="dxa"/>
            <w:gridSpan w:val="2"/>
            <w:tcBorders>
              <w:top w:val="single" w:sz="18" w:space="0" w:color="auto"/>
            </w:tcBorders>
          </w:tcPr>
          <w:p w14:paraId="74971194" w14:textId="77777777" w:rsidR="00AB6F3D" w:rsidRPr="00C157E3" w:rsidRDefault="006F0DBC" w:rsidP="007378FD">
            <w:pPr>
              <w:tabs>
                <w:tab w:val="left" w:pos="5310"/>
              </w:tabs>
              <w:spacing w:before="60" w:after="0"/>
              <w:jc w:val="center"/>
              <w:rPr>
                <w:rFonts w:ascii="Arial Narrow" w:hAnsi="Arial Narrow" w:cs="Arial"/>
                <w:b/>
                <w:sz w:val="22"/>
                <w:szCs w:val="22"/>
              </w:rPr>
            </w:pPr>
            <w:r w:rsidRPr="00C157E3">
              <w:rPr>
                <w:rFonts w:ascii="Arial Narrow" w:hAnsi="Arial Narrow" w:cs="Arial"/>
                <w:b/>
                <w:bCs/>
                <w:sz w:val="22"/>
                <w:szCs w:val="22"/>
              </w:rPr>
              <w:t>Parent 2</w:t>
            </w:r>
          </w:p>
          <w:p w14:paraId="3197CED1" w14:textId="6D94D315" w:rsidR="006F0DBC" w:rsidRPr="00C157E3" w:rsidRDefault="00AB6F3D" w:rsidP="009439C4">
            <w:pPr>
              <w:tabs>
                <w:tab w:val="left" w:pos="5310"/>
              </w:tabs>
              <w:spacing w:after="60"/>
              <w:jc w:val="center"/>
              <w:rPr>
                <w:rFonts w:ascii="Arial Narrow" w:hAnsi="Arial Narrow" w:cs="Arial"/>
                <w:b/>
                <w:i/>
                <w:iCs/>
                <w:sz w:val="22"/>
                <w:szCs w:val="22"/>
              </w:rPr>
            </w:pPr>
            <w:r w:rsidRPr="00C157E3">
              <w:rPr>
                <w:rFonts w:ascii="Arial Narrow" w:hAnsi="Arial Narrow" w:cs="Arial"/>
                <w:b/>
                <w:bCs/>
                <w:i/>
                <w:iCs/>
                <w:sz w:val="22"/>
                <w:szCs w:val="22"/>
                <w:lang w:val="es-US"/>
              </w:rPr>
              <w:t>Padre/madre 2</w:t>
            </w:r>
          </w:p>
        </w:tc>
      </w:tr>
      <w:tr w:rsidR="006F0DBC" w:rsidRPr="00C157E3" w14:paraId="7D1AD4CA" w14:textId="77777777" w:rsidTr="00A553C7">
        <w:trPr>
          <w:trHeight w:val="98"/>
        </w:trPr>
        <w:tc>
          <w:tcPr>
            <w:tcW w:w="967" w:type="dxa"/>
          </w:tcPr>
          <w:p w14:paraId="17CB126F"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Name</w:t>
            </w:r>
          </w:p>
          <w:p w14:paraId="3E6B678A" w14:textId="5799F3BD"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Nombre</w:t>
            </w:r>
          </w:p>
        </w:tc>
        <w:tc>
          <w:tcPr>
            <w:tcW w:w="3503" w:type="dxa"/>
            <w:gridSpan w:val="3"/>
          </w:tcPr>
          <w:p w14:paraId="396FE868" w14:textId="77777777" w:rsidR="006F0DBC" w:rsidRPr="00C157E3" w:rsidRDefault="006F0DBC" w:rsidP="007378FD">
            <w:pPr>
              <w:tabs>
                <w:tab w:val="left" w:pos="5310"/>
              </w:tabs>
              <w:spacing w:before="60" w:after="0"/>
              <w:rPr>
                <w:rFonts w:ascii="Arial Narrow" w:hAnsi="Arial Narrow" w:cs="Arial"/>
                <w:bCs/>
                <w:sz w:val="22"/>
                <w:szCs w:val="22"/>
              </w:rPr>
            </w:pPr>
          </w:p>
        </w:tc>
        <w:tc>
          <w:tcPr>
            <w:tcW w:w="3656" w:type="dxa"/>
            <w:gridSpan w:val="2"/>
          </w:tcPr>
          <w:p w14:paraId="1533BE5E"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254404E1" w14:textId="77777777" w:rsidTr="00A553C7">
        <w:trPr>
          <w:trHeight w:val="242"/>
        </w:trPr>
        <w:tc>
          <w:tcPr>
            <w:tcW w:w="967" w:type="dxa"/>
          </w:tcPr>
          <w:p w14:paraId="1CF99C13"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Address</w:t>
            </w:r>
          </w:p>
          <w:p w14:paraId="096255E1" w14:textId="2AB392C8"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Dirección</w:t>
            </w:r>
          </w:p>
          <w:p w14:paraId="1C853C08" w14:textId="77777777" w:rsidR="006F0DBC" w:rsidRPr="00C157E3"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C157E3" w:rsidRDefault="006F0DBC" w:rsidP="007378FD">
            <w:pPr>
              <w:tabs>
                <w:tab w:val="left" w:pos="5310"/>
              </w:tabs>
              <w:spacing w:before="60" w:after="0"/>
              <w:rPr>
                <w:rFonts w:ascii="Arial Narrow" w:hAnsi="Arial Narrow" w:cs="Arial"/>
                <w:bCs/>
                <w:sz w:val="22"/>
                <w:szCs w:val="22"/>
              </w:rPr>
            </w:pPr>
          </w:p>
        </w:tc>
        <w:tc>
          <w:tcPr>
            <w:tcW w:w="3656" w:type="dxa"/>
            <w:gridSpan w:val="2"/>
          </w:tcPr>
          <w:p w14:paraId="0861A6AE"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68AA7F86" w14:textId="77777777" w:rsidTr="00A553C7">
        <w:trPr>
          <w:trHeight w:val="278"/>
        </w:trPr>
        <w:tc>
          <w:tcPr>
            <w:tcW w:w="967" w:type="dxa"/>
          </w:tcPr>
          <w:p w14:paraId="417BA41C"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Phone</w:t>
            </w:r>
          </w:p>
          <w:p w14:paraId="3D7BF0E6" w14:textId="03E3FF26"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Teléfono</w:t>
            </w:r>
          </w:p>
        </w:tc>
        <w:tc>
          <w:tcPr>
            <w:tcW w:w="3503" w:type="dxa"/>
            <w:gridSpan w:val="3"/>
          </w:tcPr>
          <w:p w14:paraId="56D57421" w14:textId="77777777" w:rsidR="006F0DBC" w:rsidRPr="00C157E3" w:rsidRDefault="006F0DBC" w:rsidP="007378FD">
            <w:pPr>
              <w:tabs>
                <w:tab w:val="left" w:pos="5310"/>
              </w:tabs>
              <w:spacing w:before="60" w:after="0"/>
              <w:rPr>
                <w:rFonts w:ascii="Arial Narrow" w:hAnsi="Arial Narrow" w:cs="Arial"/>
                <w:bCs/>
                <w:sz w:val="22"/>
                <w:szCs w:val="22"/>
              </w:rPr>
            </w:pPr>
          </w:p>
        </w:tc>
        <w:tc>
          <w:tcPr>
            <w:tcW w:w="3656" w:type="dxa"/>
            <w:gridSpan w:val="2"/>
          </w:tcPr>
          <w:p w14:paraId="55D50841"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3BF49F83" w14:textId="77777777" w:rsidTr="00A553C7">
        <w:trPr>
          <w:trHeight w:val="152"/>
        </w:trPr>
        <w:tc>
          <w:tcPr>
            <w:tcW w:w="967" w:type="dxa"/>
            <w:tcBorders>
              <w:bottom w:val="single" w:sz="18" w:space="0" w:color="auto"/>
            </w:tcBorders>
          </w:tcPr>
          <w:p w14:paraId="1664B22B"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Email</w:t>
            </w:r>
          </w:p>
          <w:p w14:paraId="6FEB36AE" w14:textId="05CE434C"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Correo electrónico</w:t>
            </w:r>
          </w:p>
        </w:tc>
        <w:tc>
          <w:tcPr>
            <w:tcW w:w="3503" w:type="dxa"/>
            <w:gridSpan w:val="3"/>
            <w:tcBorders>
              <w:bottom w:val="single" w:sz="18" w:space="0" w:color="auto"/>
            </w:tcBorders>
          </w:tcPr>
          <w:p w14:paraId="2D9DACD8" w14:textId="77777777" w:rsidR="006F0DBC" w:rsidRPr="00C157E3" w:rsidRDefault="006F0DBC" w:rsidP="007378FD">
            <w:pPr>
              <w:tabs>
                <w:tab w:val="left" w:pos="5310"/>
              </w:tabs>
              <w:spacing w:before="60" w:after="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C157E3" w:rsidRDefault="006F0DBC" w:rsidP="007378FD">
            <w:pPr>
              <w:tabs>
                <w:tab w:val="left" w:pos="5310"/>
              </w:tabs>
              <w:spacing w:before="60" w:after="0"/>
              <w:rPr>
                <w:rFonts w:ascii="Arial Narrow" w:hAnsi="Arial Narrow" w:cs="Arial"/>
                <w:bCs/>
                <w:sz w:val="22"/>
                <w:szCs w:val="22"/>
              </w:rPr>
            </w:pPr>
          </w:p>
        </w:tc>
      </w:tr>
      <w:tr w:rsidR="006F0DBC" w:rsidRPr="00C157E3"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7C075170" w14:textId="77777777" w:rsidR="00AB6F3D" w:rsidRPr="00C157E3" w:rsidRDefault="006F0DBC" w:rsidP="007378FD">
            <w:pPr>
              <w:pStyle w:val="WABody6above"/>
              <w:ind w:left="360"/>
              <w:rPr>
                <w:rFonts w:ascii="Arial Narrow" w:hAnsi="Arial Narrow"/>
                <w:i/>
                <w:iCs/>
              </w:rPr>
            </w:pPr>
            <w:proofErr w:type="gramStart"/>
            <w:r w:rsidRPr="00C157E3">
              <w:rPr>
                <w:rFonts w:ascii="Arial Narrow" w:hAnsi="Arial Narrow"/>
              </w:rPr>
              <w:lastRenderedPageBreak/>
              <w:t>[  ]</w:t>
            </w:r>
            <w:proofErr w:type="gramEnd"/>
            <w:r w:rsidRPr="00C157E3">
              <w:rPr>
                <w:rFonts w:ascii="Arial Narrow" w:hAnsi="Arial Narrow"/>
              </w:rPr>
              <w:t xml:space="preserve"> </w:t>
            </w:r>
            <w:r w:rsidRPr="00C157E3">
              <w:rPr>
                <w:rFonts w:ascii="Arial Narrow" w:hAnsi="Arial Narrow"/>
                <w:i/>
                <w:iCs/>
              </w:rPr>
              <w:t xml:space="preserve">Add names of any interested parties who must be notified as described in section </w:t>
            </w:r>
            <w:r w:rsidRPr="00C157E3">
              <w:rPr>
                <w:b/>
                <w:bCs/>
                <w:i/>
                <w:iCs/>
              </w:rPr>
              <w:t>15</w:t>
            </w:r>
            <w:r w:rsidRPr="00C157E3">
              <w:rPr>
                <w:rFonts w:ascii="Arial Narrow" w:hAnsi="Arial Narrow"/>
                <w:i/>
                <w:iCs/>
              </w:rPr>
              <w:t>.</w:t>
            </w:r>
          </w:p>
          <w:p w14:paraId="32983A16" w14:textId="2C28BC9C" w:rsidR="006F0DBC" w:rsidRPr="00C157E3" w:rsidRDefault="00FE7C41" w:rsidP="009439C4">
            <w:pPr>
              <w:pStyle w:val="WABody6above"/>
              <w:spacing w:before="0" w:after="120"/>
              <w:ind w:left="360"/>
              <w:rPr>
                <w:rFonts w:ascii="Arial Narrow" w:hAnsi="Arial Narrow"/>
                <w:i/>
                <w:iCs/>
                <w:lang w:val="es-US"/>
              </w:rPr>
            </w:pPr>
            <w:r w:rsidRPr="00C157E3">
              <w:rPr>
                <w:i/>
                <w:iCs/>
              </w:rPr>
              <w:t xml:space="preserve">    </w:t>
            </w:r>
            <w:r w:rsidRPr="00C157E3">
              <w:rPr>
                <w:rFonts w:ascii="Arial Narrow" w:hAnsi="Arial Narrow"/>
                <w:i/>
                <w:iCs/>
                <w:lang w:val="es-US"/>
              </w:rPr>
              <w:t xml:space="preserve">Añada los nombres de las partes interesadas que deben ser notificadas, como se describe en la sección </w:t>
            </w:r>
            <w:r w:rsidRPr="00C157E3">
              <w:rPr>
                <w:b/>
                <w:bCs/>
                <w:i/>
                <w:iCs/>
                <w:lang w:val="es-US"/>
              </w:rPr>
              <w:t>15</w:t>
            </w:r>
            <w:r w:rsidRPr="00C157E3">
              <w:rPr>
                <w:rFonts w:ascii="Arial Narrow" w:hAnsi="Arial Narrow"/>
                <w:b/>
                <w:bCs/>
                <w:i/>
                <w:iCs/>
                <w:lang w:val="es-US"/>
              </w:rPr>
              <w:t>.</w:t>
            </w:r>
          </w:p>
        </w:tc>
      </w:tr>
      <w:tr w:rsidR="00820279" w:rsidRPr="00C157E3"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C157E3" w:rsidRDefault="006F0DBC" w:rsidP="007378FD">
            <w:pPr>
              <w:tabs>
                <w:tab w:val="left" w:pos="5310"/>
              </w:tabs>
              <w:spacing w:before="60" w:after="0"/>
              <w:jc w:val="center"/>
              <w:rPr>
                <w:rFonts w:ascii="Arial Narrow" w:hAnsi="Arial Narrow" w:cs="Arial"/>
                <w:b/>
                <w:sz w:val="22"/>
                <w:szCs w:val="22"/>
                <w:lang w:val="es-US"/>
              </w:rPr>
            </w:pPr>
          </w:p>
        </w:tc>
        <w:tc>
          <w:tcPr>
            <w:tcW w:w="3503" w:type="dxa"/>
            <w:gridSpan w:val="3"/>
            <w:tcBorders>
              <w:top w:val="single" w:sz="4" w:space="0" w:color="auto"/>
              <w:left w:val="single" w:sz="4" w:space="0" w:color="auto"/>
              <w:bottom w:val="single" w:sz="4" w:space="0" w:color="auto"/>
              <w:right w:val="single" w:sz="4" w:space="0" w:color="auto"/>
            </w:tcBorders>
          </w:tcPr>
          <w:p w14:paraId="6154660B" w14:textId="77777777" w:rsidR="00AB6F3D" w:rsidRPr="00C157E3" w:rsidRDefault="006F0DBC" w:rsidP="007378FD">
            <w:pPr>
              <w:tabs>
                <w:tab w:val="left" w:pos="5310"/>
              </w:tabs>
              <w:spacing w:before="60" w:after="0"/>
              <w:jc w:val="center"/>
              <w:rPr>
                <w:rFonts w:ascii="Arial Narrow" w:hAnsi="Arial Narrow" w:cs="Arial"/>
                <w:b/>
                <w:sz w:val="22"/>
                <w:szCs w:val="22"/>
              </w:rPr>
            </w:pPr>
            <w:r w:rsidRPr="00C157E3">
              <w:rPr>
                <w:rFonts w:ascii="Arial Narrow" w:hAnsi="Arial Narrow" w:cs="Arial"/>
                <w:b/>
                <w:bCs/>
                <w:sz w:val="22"/>
                <w:szCs w:val="22"/>
              </w:rPr>
              <w:t>Interested Party</w:t>
            </w:r>
          </w:p>
          <w:p w14:paraId="214C37FE" w14:textId="6E94919B" w:rsidR="006F0DBC" w:rsidRPr="00C157E3" w:rsidRDefault="00AB6F3D" w:rsidP="009439C4">
            <w:pPr>
              <w:tabs>
                <w:tab w:val="left" w:pos="5310"/>
              </w:tabs>
              <w:spacing w:after="60"/>
              <w:jc w:val="center"/>
              <w:rPr>
                <w:rFonts w:ascii="Arial Narrow" w:hAnsi="Arial Narrow" w:cs="Arial"/>
                <w:b/>
                <w:i/>
                <w:iCs/>
                <w:sz w:val="22"/>
                <w:szCs w:val="22"/>
              </w:rPr>
            </w:pPr>
            <w:r w:rsidRPr="00C157E3">
              <w:rPr>
                <w:rFonts w:ascii="Arial Narrow" w:hAnsi="Arial Narrow" w:cs="Arial"/>
                <w:b/>
                <w:bCs/>
                <w:i/>
                <w:iCs/>
                <w:sz w:val="22"/>
                <w:szCs w:val="22"/>
                <w:lang w:val="es-US"/>
              </w:rPr>
              <w:t>Parte interesada</w:t>
            </w:r>
          </w:p>
        </w:tc>
        <w:tc>
          <w:tcPr>
            <w:tcW w:w="3656" w:type="dxa"/>
            <w:gridSpan w:val="2"/>
            <w:tcBorders>
              <w:top w:val="single" w:sz="4" w:space="0" w:color="auto"/>
              <w:left w:val="single" w:sz="4" w:space="0" w:color="auto"/>
              <w:bottom w:val="single" w:sz="4" w:space="0" w:color="auto"/>
              <w:right w:val="single" w:sz="4" w:space="0" w:color="auto"/>
            </w:tcBorders>
          </w:tcPr>
          <w:p w14:paraId="01346A24" w14:textId="77777777" w:rsidR="00AB6F3D" w:rsidRPr="00C157E3" w:rsidRDefault="006F0DBC" w:rsidP="007378FD">
            <w:pPr>
              <w:tabs>
                <w:tab w:val="left" w:pos="5310"/>
              </w:tabs>
              <w:spacing w:before="60" w:after="0"/>
              <w:jc w:val="center"/>
              <w:rPr>
                <w:rFonts w:ascii="Arial Narrow" w:hAnsi="Arial Narrow" w:cs="Arial"/>
                <w:b/>
                <w:sz w:val="22"/>
                <w:szCs w:val="22"/>
              </w:rPr>
            </w:pPr>
            <w:r w:rsidRPr="00C157E3">
              <w:rPr>
                <w:rFonts w:ascii="Arial Narrow" w:hAnsi="Arial Narrow" w:cs="Arial"/>
                <w:b/>
                <w:bCs/>
                <w:sz w:val="22"/>
                <w:szCs w:val="22"/>
              </w:rPr>
              <w:t>Interested Party</w:t>
            </w:r>
          </w:p>
          <w:p w14:paraId="040CBD1B" w14:textId="58862417" w:rsidR="006F0DBC" w:rsidRPr="00C157E3" w:rsidRDefault="00AB6F3D" w:rsidP="009439C4">
            <w:pPr>
              <w:tabs>
                <w:tab w:val="left" w:pos="5310"/>
              </w:tabs>
              <w:spacing w:after="60"/>
              <w:jc w:val="center"/>
              <w:rPr>
                <w:rFonts w:ascii="Arial Narrow" w:hAnsi="Arial Narrow" w:cs="Arial"/>
                <w:b/>
                <w:i/>
                <w:iCs/>
                <w:sz w:val="22"/>
                <w:szCs w:val="22"/>
              </w:rPr>
            </w:pPr>
            <w:r w:rsidRPr="00C157E3">
              <w:rPr>
                <w:rFonts w:ascii="Arial Narrow" w:hAnsi="Arial Narrow" w:cs="Arial"/>
                <w:b/>
                <w:bCs/>
                <w:i/>
                <w:iCs/>
                <w:sz w:val="22"/>
                <w:szCs w:val="22"/>
                <w:lang w:val="es-US"/>
              </w:rPr>
              <w:t>Parte interesada</w:t>
            </w:r>
          </w:p>
        </w:tc>
      </w:tr>
      <w:tr w:rsidR="00FC7C1C" w:rsidRPr="00C157E3"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4F30959C"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Name</w:t>
            </w:r>
          </w:p>
          <w:p w14:paraId="03DCF809" w14:textId="0E871CB4"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Nombre</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C157E3"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C157E3" w:rsidRDefault="006F0DBC" w:rsidP="007378FD">
            <w:pPr>
              <w:tabs>
                <w:tab w:val="left" w:pos="5310"/>
              </w:tabs>
              <w:spacing w:before="60" w:after="0"/>
              <w:rPr>
                <w:rFonts w:ascii="Arial Narrow" w:hAnsi="Arial Narrow" w:cs="Arial"/>
                <w:bCs/>
                <w:sz w:val="22"/>
                <w:szCs w:val="22"/>
              </w:rPr>
            </w:pPr>
          </w:p>
        </w:tc>
      </w:tr>
      <w:tr w:rsidR="00FC7C1C" w:rsidRPr="00C157E3"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4A100433"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Address</w:t>
            </w:r>
          </w:p>
          <w:p w14:paraId="755175CC" w14:textId="74E40DFE"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Dirección</w:t>
            </w:r>
          </w:p>
          <w:p w14:paraId="51210E37" w14:textId="77777777" w:rsidR="006F0DBC" w:rsidRPr="00C157E3"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C157E3"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C157E3" w:rsidRDefault="006F0DBC" w:rsidP="007378FD">
            <w:pPr>
              <w:tabs>
                <w:tab w:val="left" w:pos="5310"/>
              </w:tabs>
              <w:spacing w:before="60" w:after="0"/>
              <w:rPr>
                <w:rFonts w:ascii="Arial Narrow" w:hAnsi="Arial Narrow" w:cs="Arial"/>
                <w:bCs/>
                <w:sz w:val="22"/>
                <w:szCs w:val="22"/>
              </w:rPr>
            </w:pPr>
          </w:p>
        </w:tc>
      </w:tr>
      <w:tr w:rsidR="00FC7C1C" w:rsidRPr="00C157E3"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7BE39559" w14:textId="77777777" w:rsidR="00AB6F3D" w:rsidRPr="00C157E3" w:rsidRDefault="006F0DBC" w:rsidP="007378FD">
            <w:pPr>
              <w:tabs>
                <w:tab w:val="left" w:pos="5310"/>
              </w:tabs>
              <w:spacing w:before="60" w:after="0"/>
              <w:rPr>
                <w:rFonts w:ascii="Arial Narrow" w:hAnsi="Arial Narrow" w:cs="Arial"/>
                <w:bCs/>
                <w:sz w:val="22"/>
                <w:szCs w:val="22"/>
              </w:rPr>
            </w:pPr>
            <w:r w:rsidRPr="00C157E3">
              <w:rPr>
                <w:rFonts w:ascii="Arial Narrow" w:hAnsi="Arial Narrow" w:cs="Arial"/>
                <w:sz w:val="22"/>
                <w:szCs w:val="22"/>
              </w:rPr>
              <w:t>Phone</w:t>
            </w:r>
          </w:p>
          <w:p w14:paraId="7DB31DDC" w14:textId="4EF7393F" w:rsidR="006F0DBC" w:rsidRPr="00C157E3" w:rsidRDefault="00AB6F3D" w:rsidP="009439C4">
            <w:pPr>
              <w:tabs>
                <w:tab w:val="left" w:pos="5310"/>
              </w:tabs>
              <w:spacing w:after="60"/>
              <w:rPr>
                <w:rFonts w:ascii="Arial Narrow" w:hAnsi="Arial Narrow" w:cs="Arial"/>
                <w:bCs/>
                <w:i/>
                <w:iCs/>
                <w:sz w:val="22"/>
                <w:szCs w:val="22"/>
              </w:rPr>
            </w:pPr>
            <w:r w:rsidRPr="00C157E3">
              <w:rPr>
                <w:rFonts w:ascii="Arial Narrow" w:hAnsi="Arial Narrow" w:cs="Arial"/>
                <w:i/>
                <w:iCs/>
                <w:sz w:val="22"/>
                <w:szCs w:val="22"/>
                <w:lang w:val="es-US"/>
              </w:rPr>
              <w:t>Teléfono</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C157E3"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C157E3" w:rsidRDefault="006F0DBC" w:rsidP="007378FD">
            <w:pPr>
              <w:tabs>
                <w:tab w:val="left" w:pos="5310"/>
              </w:tabs>
              <w:spacing w:before="60" w:after="0"/>
              <w:rPr>
                <w:rFonts w:ascii="Arial Narrow" w:hAnsi="Arial Narrow" w:cs="Arial"/>
                <w:bCs/>
                <w:sz w:val="22"/>
                <w:szCs w:val="22"/>
              </w:rPr>
            </w:pPr>
          </w:p>
        </w:tc>
      </w:tr>
      <w:tr w:rsidR="00A553C7" w:rsidRPr="00C157E3"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7000C901" w14:textId="77777777" w:rsidR="00AB6F3D" w:rsidRPr="00C157E3" w:rsidRDefault="006F0DBC" w:rsidP="007378FD">
            <w:pPr>
              <w:tabs>
                <w:tab w:val="left" w:pos="5310"/>
              </w:tabs>
              <w:spacing w:after="0"/>
              <w:rPr>
                <w:rFonts w:ascii="Arial Narrow" w:hAnsi="Arial Narrow" w:cs="Arial"/>
                <w:bCs/>
                <w:sz w:val="22"/>
                <w:szCs w:val="22"/>
              </w:rPr>
            </w:pPr>
            <w:r w:rsidRPr="00C157E3">
              <w:rPr>
                <w:rFonts w:ascii="Arial Narrow" w:hAnsi="Arial Narrow" w:cs="Arial"/>
                <w:sz w:val="22"/>
                <w:szCs w:val="22"/>
              </w:rPr>
              <w:t>Email</w:t>
            </w:r>
          </w:p>
          <w:p w14:paraId="1B019C85" w14:textId="5B994D90" w:rsidR="006F0DBC" w:rsidRPr="00C157E3" w:rsidRDefault="00AB6F3D" w:rsidP="009439C4">
            <w:pPr>
              <w:tabs>
                <w:tab w:val="left" w:pos="5310"/>
              </w:tabs>
              <w:spacing w:after="120"/>
              <w:rPr>
                <w:rFonts w:ascii="Arial Narrow" w:hAnsi="Arial Narrow" w:cs="Arial"/>
                <w:bCs/>
                <w:i/>
                <w:iCs/>
                <w:sz w:val="22"/>
                <w:szCs w:val="22"/>
              </w:rPr>
            </w:pPr>
            <w:r w:rsidRPr="00C157E3">
              <w:rPr>
                <w:rFonts w:ascii="Arial Narrow" w:hAnsi="Arial Narrow" w:cs="Arial"/>
                <w:i/>
                <w:iCs/>
                <w:sz w:val="22"/>
                <w:szCs w:val="22"/>
                <w:lang w:val="es-US"/>
              </w:rPr>
              <w:t>Correo electrónico</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C157E3" w:rsidRDefault="006F0DBC" w:rsidP="007378FD">
            <w:pPr>
              <w:tabs>
                <w:tab w:val="left" w:pos="5310"/>
              </w:tabs>
              <w:spacing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C157E3" w:rsidRDefault="006F0DBC" w:rsidP="007378FD">
            <w:pPr>
              <w:tabs>
                <w:tab w:val="left" w:pos="5310"/>
              </w:tabs>
              <w:spacing w:after="0"/>
              <w:rPr>
                <w:rFonts w:ascii="Arial Narrow" w:hAnsi="Arial Narrow" w:cs="Arial"/>
                <w:bCs/>
                <w:sz w:val="22"/>
                <w:szCs w:val="22"/>
              </w:rPr>
            </w:pPr>
          </w:p>
        </w:tc>
      </w:tr>
    </w:tbl>
    <w:p w14:paraId="4F88496B" w14:textId="77777777" w:rsidR="00AB6F3D" w:rsidRPr="00C157E3" w:rsidRDefault="00580EE6" w:rsidP="007378FD">
      <w:pPr>
        <w:pStyle w:val="WAItem"/>
        <w:tabs>
          <w:tab w:val="clear" w:pos="540"/>
        </w:tabs>
        <w:spacing w:before="120"/>
        <w:ind w:left="720" w:hanging="720"/>
        <w:rPr>
          <w:sz w:val="22"/>
          <w:szCs w:val="22"/>
        </w:rPr>
      </w:pPr>
      <w:r w:rsidRPr="00C157E3">
        <w:rPr>
          <w:bCs/>
          <w:sz w:val="22"/>
          <w:szCs w:val="22"/>
        </w:rPr>
        <w:t>2.</w:t>
      </w:r>
      <w:r w:rsidRPr="00C157E3">
        <w:rPr>
          <w:bCs/>
          <w:sz w:val="22"/>
          <w:szCs w:val="22"/>
        </w:rPr>
        <w:tab/>
        <w:t>Guardianship Hearing</w:t>
      </w:r>
    </w:p>
    <w:p w14:paraId="1610C2BA" w14:textId="3B36EE27" w:rsidR="00C31AC7" w:rsidRPr="00C157E3" w:rsidRDefault="00FE7C41" w:rsidP="009439C4">
      <w:pPr>
        <w:pStyle w:val="WAItem"/>
        <w:tabs>
          <w:tab w:val="clear" w:pos="540"/>
        </w:tabs>
        <w:spacing w:before="0" w:after="120"/>
        <w:ind w:left="720" w:hanging="720"/>
        <w:rPr>
          <w:i/>
          <w:iCs/>
          <w:sz w:val="22"/>
          <w:szCs w:val="22"/>
        </w:rPr>
      </w:pPr>
      <w:r w:rsidRPr="00C157E3">
        <w:rPr>
          <w:bCs/>
          <w:i/>
          <w:iCs/>
          <w:sz w:val="22"/>
          <w:szCs w:val="22"/>
        </w:rPr>
        <w:tab/>
      </w:r>
      <w:r w:rsidRPr="00C157E3">
        <w:rPr>
          <w:bCs/>
          <w:i/>
          <w:iCs/>
          <w:sz w:val="22"/>
          <w:szCs w:val="22"/>
          <w:lang w:val="es-US"/>
        </w:rPr>
        <w:t>Audiencia de tutela</w:t>
      </w:r>
    </w:p>
    <w:p w14:paraId="3CAAED5E" w14:textId="77777777" w:rsidR="00AB6F3D" w:rsidRPr="00C157E3" w:rsidRDefault="004666A9" w:rsidP="007378FD">
      <w:pPr>
        <w:pStyle w:val="WABody38flush"/>
        <w:spacing w:before="0"/>
        <w:ind w:left="720"/>
      </w:pPr>
      <w:r w:rsidRPr="00C157E3">
        <w:t xml:space="preserve">A hearing was held on a </w:t>
      </w:r>
      <w:r w:rsidRPr="00C157E3">
        <w:rPr>
          <w:i/>
          <w:iCs/>
        </w:rPr>
        <w:t>Standby Minor Guardianship Petition</w:t>
      </w:r>
      <w:r w:rsidRPr="00C157E3">
        <w:t xml:space="preserve"> for the children named above.</w:t>
      </w:r>
    </w:p>
    <w:p w14:paraId="1C0B0508" w14:textId="1A54DB91" w:rsidR="001D00E5" w:rsidRPr="00C157E3" w:rsidRDefault="00AB6F3D" w:rsidP="009439C4">
      <w:pPr>
        <w:pStyle w:val="WABody38flush"/>
        <w:spacing w:before="0" w:after="120"/>
        <w:ind w:left="720"/>
        <w:rPr>
          <w:i/>
          <w:iCs/>
          <w:u w:val="single"/>
          <w:lang w:val="es-US"/>
        </w:rPr>
      </w:pPr>
      <w:r w:rsidRPr="00C157E3">
        <w:rPr>
          <w:i/>
          <w:iCs/>
          <w:lang w:val="es-US"/>
        </w:rPr>
        <w:t>Se celebró una audiencia referente a una solicitud de tutela sustituta de menores para los menores antes mencionados.</w:t>
      </w:r>
    </w:p>
    <w:p w14:paraId="7D38918A" w14:textId="77777777" w:rsidR="00AB6F3D" w:rsidRPr="00C157E3" w:rsidRDefault="001D00E5" w:rsidP="007378FD">
      <w:pPr>
        <w:pStyle w:val="WABody6above"/>
        <w:spacing w:before="0"/>
        <w:ind w:left="1080"/>
      </w:pPr>
      <w:proofErr w:type="gramStart"/>
      <w:r w:rsidRPr="00C157E3">
        <w:t>[  ]</w:t>
      </w:r>
      <w:proofErr w:type="gramEnd"/>
      <w:r w:rsidRPr="00C157E3">
        <w:tab/>
        <w:t>The proposed standby guardian was present in court.</w:t>
      </w:r>
    </w:p>
    <w:p w14:paraId="6DCCC4DE" w14:textId="0E9DA73F" w:rsidR="001D00E5" w:rsidRPr="00C157E3" w:rsidRDefault="002052AF" w:rsidP="009439C4">
      <w:pPr>
        <w:pStyle w:val="WABody6above"/>
        <w:spacing w:before="0" w:after="120"/>
        <w:ind w:left="1080"/>
        <w:rPr>
          <w:i/>
          <w:iCs/>
          <w:lang w:val="es-US"/>
        </w:rPr>
      </w:pPr>
      <w:r w:rsidRPr="00C157E3">
        <w:rPr>
          <w:i/>
          <w:iCs/>
        </w:rPr>
        <w:tab/>
      </w:r>
      <w:r w:rsidRPr="00C157E3">
        <w:rPr>
          <w:i/>
          <w:iCs/>
        </w:rPr>
        <w:tab/>
      </w:r>
      <w:r w:rsidRPr="00C157E3">
        <w:rPr>
          <w:i/>
          <w:iCs/>
          <w:lang w:val="es-US"/>
        </w:rPr>
        <w:t>El tutor sustituto propuesto estuvo presente en el tribunal.</w:t>
      </w:r>
    </w:p>
    <w:p w14:paraId="2147B447" w14:textId="77777777" w:rsidR="00AB6F3D" w:rsidRPr="00C157E3" w:rsidRDefault="001D00E5" w:rsidP="007378FD">
      <w:pPr>
        <w:pStyle w:val="WABody6above"/>
        <w:spacing w:before="0"/>
        <w:ind w:left="1080"/>
      </w:pPr>
      <w:proofErr w:type="gramStart"/>
      <w:r w:rsidRPr="00C157E3">
        <w:t>[  ]</w:t>
      </w:r>
      <w:proofErr w:type="gramEnd"/>
      <w:r w:rsidRPr="00C157E3">
        <w:tab/>
        <w:t>The Court Visitor was present and provided a report to the court.</w:t>
      </w:r>
    </w:p>
    <w:p w14:paraId="63A964FE" w14:textId="022F5020" w:rsidR="001D00E5" w:rsidRPr="00C157E3" w:rsidRDefault="002052AF" w:rsidP="009439C4">
      <w:pPr>
        <w:pStyle w:val="WABody6above"/>
        <w:spacing w:before="0" w:after="120"/>
        <w:ind w:left="1080"/>
        <w:rPr>
          <w:i/>
          <w:iCs/>
          <w:lang w:val="es-US"/>
        </w:rPr>
      </w:pPr>
      <w:r w:rsidRPr="00C157E3">
        <w:rPr>
          <w:i/>
          <w:iCs/>
        </w:rPr>
        <w:tab/>
      </w:r>
      <w:r w:rsidRPr="00C157E3">
        <w:rPr>
          <w:i/>
          <w:iCs/>
        </w:rPr>
        <w:tab/>
      </w:r>
      <w:r w:rsidRPr="00C157E3">
        <w:rPr>
          <w:i/>
          <w:iCs/>
          <w:lang w:val="es-US"/>
        </w:rPr>
        <w:t>El visitador del tribunal estuvo presente y entregó un informe al tribunal.</w:t>
      </w:r>
    </w:p>
    <w:p w14:paraId="4BB31A42" w14:textId="77777777" w:rsidR="00AB6F3D" w:rsidRPr="00C157E3" w:rsidRDefault="001D00E5" w:rsidP="007378FD">
      <w:pPr>
        <w:pStyle w:val="WABody6above"/>
        <w:tabs>
          <w:tab w:val="left" w:pos="9270"/>
        </w:tabs>
        <w:spacing w:before="0"/>
        <w:ind w:left="1080"/>
      </w:pPr>
      <w:proofErr w:type="gramStart"/>
      <w:r w:rsidRPr="00C157E3">
        <w:t>[  ]</w:t>
      </w:r>
      <w:proofErr w:type="gramEnd"/>
      <w:r w:rsidRPr="00C157E3">
        <w:tab/>
        <w:t>The parent/s</w:t>
      </w:r>
      <w:r w:rsidRPr="00C157E3">
        <w:rPr>
          <w:i/>
          <w:iCs/>
        </w:rPr>
        <w:t xml:space="preserve"> (name/s)</w:t>
      </w:r>
      <w:r w:rsidRPr="00C157E3">
        <w:rPr>
          <w:u w:val="single"/>
        </w:rPr>
        <w:tab/>
      </w:r>
      <w:r w:rsidRPr="00C157E3">
        <w:rPr>
          <w:u w:val="single"/>
        </w:rPr>
        <w:br/>
      </w:r>
      <w:r w:rsidRPr="00C157E3">
        <w:t>were present in court.</w:t>
      </w:r>
    </w:p>
    <w:p w14:paraId="74945749" w14:textId="6E13AD60" w:rsidR="001D00E5" w:rsidRPr="00C157E3" w:rsidRDefault="002052AF" w:rsidP="009439C4">
      <w:pPr>
        <w:pStyle w:val="WABody6above"/>
        <w:tabs>
          <w:tab w:val="left" w:pos="9270"/>
        </w:tabs>
        <w:spacing w:before="0" w:after="120"/>
        <w:ind w:left="1080"/>
        <w:rPr>
          <w:i/>
          <w:iCs/>
          <w:lang w:val="es-US"/>
        </w:rPr>
      </w:pPr>
      <w:r w:rsidRPr="00C157E3">
        <w:rPr>
          <w:i/>
          <w:iCs/>
        </w:rPr>
        <w:tab/>
      </w:r>
      <w:r w:rsidRPr="00C157E3">
        <w:rPr>
          <w:i/>
          <w:iCs/>
        </w:rPr>
        <w:tab/>
      </w:r>
      <w:r w:rsidRPr="00C157E3">
        <w:rPr>
          <w:i/>
          <w:iCs/>
          <w:lang w:val="es-US"/>
        </w:rPr>
        <w:t>Uno o ambos padres (nombres)</w:t>
      </w:r>
      <w:r w:rsidRPr="00C157E3">
        <w:rPr>
          <w:i/>
          <w:iCs/>
          <w:lang w:val="es-US"/>
        </w:rPr>
        <w:br/>
        <w:t>estuvieron presentes en el tribunal.</w:t>
      </w:r>
    </w:p>
    <w:p w14:paraId="7066516B" w14:textId="77777777" w:rsidR="00AB6F3D" w:rsidRPr="00C157E3" w:rsidRDefault="00E1101F" w:rsidP="007378FD">
      <w:pPr>
        <w:pStyle w:val="WABody6above"/>
        <w:tabs>
          <w:tab w:val="left" w:pos="9270"/>
        </w:tabs>
        <w:spacing w:before="0"/>
        <w:ind w:left="1080"/>
        <w:rPr>
          <w:u w:val="single"/>
        </w:rPr>
      </w:pPr>
      <w:proofErr w:type="gramStart"/>
      <w:r w:rsidRPr="00C157E3">
        <w:t>[  ]</w:t>
      </w:r>
      <w:proofErr w:type="gramEnd"/>
      <w:r w:rsidRPr="00C157E3">
        <w:tab/>
        <w:t>The following children were present in court:</w:t>
      </w:r>
      <w:r w:rsidRPr="00C157E3">
        <w:rPr>
          <w:u w:val="single"/>
        </w:rPr>
        <w:tab/>
      </w:r>
    </w:p>
    <w:p w14:paraId="79E584C0" w14:textId="12AA6CF6" w:rsidR="00CE3B93" w:rsidRPr="00C157E3" w:rsidRDefault="002052AF" w:rsidP="009439C4">
      <w:pPr>
        <w:pStyle w:val="WABody6above"/>
        <w:tabs>
          <w:tab w:val="left" w:pos="9270"/>
        </w:tabs>
        <w:spacing w:before="0" w:after="120"/>
        <w:ind w:left="1080"/>
        <w:rPr>
          <w:i/>
          <w:iCs/>
          <w:u w:val="single"/>
          <w:lang w:val="es-US"/>
        </w:rPr>
      </w:pPr>
      <w:r w:rsidRPr="00C157E3">
        <w:rPr>
          <w:i/>
          <w:iCs/>
        </w:rPr>
        <w:tab/>
      </w:r>
      <w:r w:rsidRPr="00C157E3">
        <w:rPr>
          <w:i/>
          <w:iCs/>
        </w:rPr>
        <w:tab/>
      </w:r>
      <w:r w:rsidRPr="00C157E3">
        <w:rPr>
          <w:i/>
          <w:iCs/>
          <w:lang w:val="es-US"/>
        </w:rPr>
        <w:t>Los siguientes menores estuvieron presentes en el tribunal.</w:t>
      </w:r>
    </w:p>
    <w:p w14:paraId="7522B60E" w14:textId="4DE2FB8A" w:rsidR="00FA5670" w:rsidRPr="00C157E3" w:rsidRDefault="00CE3B93" w:rsidP="002052AF">
      <w:pPr>
        <w:pStyle w:val="WABody63flush"/>
        <w:tabs>
          <w:tab w:val="left" w:pos="9270"/>
        </w:tabs>
        <w:spacing w:before="0"/>
        <w:ind w:left="1080"/>
        <w:rPr>
          <w:u w:val="single"/>
          <w:lang w:val="es-US"/>
        </w:rPr>
      </w:pPr>
      <w:r w:rsidRPr="00C157E3">
        <w:rPr>
          <w:u w:val="single"/>
          <w:lang w:val="es-US"/>
        </w:rPr>
        <w:tab/>
      </w:r>
    </w:p>
    <w:p w14:paraId="7414C10E" w14:textId="77777777" w:rsidR="00AB6F3D" w:rsidRPr="00C157E3" w:rsidRDefault="001D00E5" w:rsidP="002052AF">
      <w:pPr>
        <w:pStyle w:val="WABody6above"/>
        <w:tabs>
          <w:tab w:val="left" w:pos="9270"/>
        </w:tabs>
        <w:ind w:left="1080"/>
        <w:rPr>
          <w:u w:val="single"/>
        </w:rPr>
      </w:pPr>
      <w:proofErr w:type="gramStart"/>
      <w:r w:rsidRPr="00C157E3">
        <w:t>[  ]</w:t>
      </w:r>
      <w:proofErr w:type="gramEnd"/>
      <w:r w:rsidRPr="00C157E3">
        <w:tab/>
        <w:t>The following other persons were also present in court:</w:t>
      </w:r>
      <w:r w:rsidRPr="00C157E3">
        <w:rPr>
          <w:u w:val="single"/>
        </w:rPr>
        <w:tab/>
      </w:r>
    </w:p>
    <w:p w14:paraId="4FAF1E1D" w14:textId="427B2DB0" w:rsidR="001D00E5" w:rsidRPr="00C157E3" w:rsidRDefault="002052AF" w:rsidP="009439C4">
      <w:pPr>
        <w:pStyle w:val="WABody6above"/>
        <w:tabs>
          <w:tab w:val="left" w:pos="9270"/>
        </w:tabs>
        <w:spacing w:before="0" w:after="120"/>
        <w:ind w:left="1080"/>
        <w:rPr>
          <w:i/>
          <w:iCs/>
          <w:u w:val="single"/>
          <w:lang w:val="es-US"/>
        </w:rPr>
      </w:pPr>
      <w:r w:rsidRPr="00C157E3">
        <w:rPr>
          <w:i/>
          <w:iCs/>
        </w:rPr>
        <w:tab/>
      </w:r>
      <w:r w:rsidRPr="00C157E3">
        <w:rPr>
          <w:i/>
          <w:iCs/>
        </w:rPr>
        <w:tab/>
      </w:r>
      <w:r w:rsidRPr="00C157E3">
        <w:rPr>
          <w:i/>
          <w:iCs/>
          <w:lang w:val="es-US"/>
        </w:rPr>
        <w:t>Las siguientes personas adicionales también estuvieron presentes en el tribunal:</w:t>
      </w:r>
    </w:p>
    <w:p w14:paraId="0C230F16" w14:textId="205B9C06" w:rsidR="00CE3B93" w:rsidRPr="00C157E3" w:rsidRDefault="00CE3B93" w:rsidP="002052AF">
      <w:pPr>
        <w:pStyle w:val="WABody63flush"/>
        <w:tabs>
          <w:tab w:val="left" w:pos="9270"/>
        </w:tabs>
        <w:spacing w:before="0"/>
        <w:ind w:left="1080"/>
        <w:rPr>
          <w:u w:val="single"/>
          <w:lang w:val="es-US"/>
        </w:rPr>
      </w:pPr>
      <w:r w:rsidRPr="00C157E3">
        <w:rPr>
          <w:u w:val="single"/>
          <w:lang w:val="es-US"/>
        </w:rPr>
        <w:tab/>
      </w:r>
    </w:p>
    <w:p w14:paraId="38067C96" w14:textId="1285B30F" w:rsidR="001D00E5" w:rsidRPr="00C157E3" w:rsidRDefault="00CE3B93" w:rsidP="002052AF">
      <w:pPr>
        <w:pStyle w:val="WABody63flush"/>
        <w:tabs>
          <w:tab w:val="left" w:pos="9270"/>
        </w:tabs>
        <w:spacing w:before="0"/>
        <w:ind w:left="1080"/>
        <w:rPr>
          <w:u w:val="single"/>
          <w:lang w:val="es-US"/>
        </w:rPr>
      </w:pPr>
      <w:r w:rsidRPr="00C157E3">
        <w:rPr>
          <w:u w:val="single"/>
          <w:lang w:val="es-US"/>
        </w:rPr>
        <w:tab/>
      </w:r>
    </w:p>
    <w:p w14:paraId="3A55CCBF" w14:textId="77777777" w:rsidR="00AB6F3D" w:rsidRPr="00C157E3" w:rsidRDefault="001D00E5" w:rsidP="002052AF">
      <w:pPr>
        <w:pStyle w:val="WABody38flush"/>
        <w:tabs>
          <w:tab w:val="left" w:pos="9270"/>
        </w:tabs>
        <w:ind w:left="720"/>
      </w:pPr>
      <w:r w:rsidRPr="00C157E3">
        <w:t xml:space="preserve">The court considered the </w:t>
      </w:r>
      <w:r w:rsidRPr="00C157E3">
        <w:rPr>
          <w:i/>
          <w:iCs/>
        </w:rPr>
        <w:t>(check all that apply)</w:t>
      </w:r>
      <w:r w:rsidRPr="00C157E3">
        <w:t xml:space="preserve">: </w:t>
      </w:r>
      <w:proofErr w:type="gramStart"/>
      <w:r w:rsidRPr="00C157E3">
        <w:t>[  ]</w:t>
      </w:r>
      <w:proofErr w:type="gramEnd"/>
      <w:r w:rsidRPr="00C157E3">
        <w:t xml:space="preserve"> written report of the Court Visitor,        [  ] the testimony of witnesses,  [  ] remarks of lawyers or parties,  [  ] the documents filed in this case, and  [  ] other </w:t>
      </w:r>
      <w:r w:rsidRPr="00C157E3">
        <w:rPr>
          <w:u w:val="single"/>
        </w:rPr>
        <w:tab/>
      </w:r>
      <w:r w:rsidRPr="00C157E3">
        <w:t>.</w:t>
      </w:r>
    </w:p>
    <w:p w14:paraId="6BE645CE" w14:textId="6A0636DD" w:rsidR="00351244" w:rsidRPr="00C157E3" w:rsidRDefault="00AB6F3D" w:rsidP="009439C4">
      <w:pPr>
        <w:pStyle w:val="WABody38flush"/>
        <w:tabs>
          <w:tab w:val="left" w:pos="9270"/>
        </w:tabs>
        <w:spacing w:before="0" w:after="120"/>
        <w:ind w:left="720"/>
        <w:rPr>
          <w:i/>
          <w:iCs/>
          <w:lang w:val="es-US"/>
        </w:rPr>
      </w:pPr>
      <w:r w:rsidRPr="00C157E3">
        <w:rPr>
          <w:i/>
          <w:iCs/>
          <w:lang w:val="es-US"/>
        </w:rPr>
        <w:lastRenderedPageBreak/>
        <w:t xml:space="preserve">El tribunal tomó en cuenta (marque todas las opciones que correspondan): [-] el informe por escrito del visitador del </w:t>
      </w:r>
      <w:proofErr w:type="gramStart"/>
      <w:r w:rsidRPr="00C157E3">
        <w:rPr>
          <w:i/>
          <w:iCs/>
          <w:lang w:val="es-US"/>
        </w:rPr>
        <w:t>tribunal,  [</w:t>
      </w:r>
      <w:proofErr w:type="gramEnd"/>
      <w:r w:rsidRPr="00C157E3">
        <w:rPr>
          <w:i/>
          <w:iCs/>
          <w:lang w:val="es-US"/>
        </w:rPr>
        <w:t>-] el testimonio de los testigos,  [-] los comentarios de los abogados o las partes, [-] los documentos presentados en este caso, y [-] otros</w:t>
      </w:r>
    </w:p>
    <w:p w14:paraId="7D9E6DA2" w14:textId="77777777" w:rsidR="00AB6F3D" w:rsidRPr="00C157E3" w:rsidRDefault="001D00E5" w:rsidP="007378FD">
      <w:pPr>
        <w:pStyle w:val="WABody38flush"/>
        <w:spacing w:before="0"/>
        <w:ind w:left="720"/>
      </w:pPr>
      <w:r w:rsidRPr="00C157E3">
        <w:t>Based on the above, the court makes the following:</w:t>
      </w:r>
    </w:p>
    <w:p w14:paraId="7C10DC54" w14:textId="7BA83B97" w:rsidR="001D00E5" w:rsidRPr="00C157E3" w:rsidRDefault="00AB6F3D" w:rsidP="009439C4">
      <w:pPr>
        <w:pStyle w:val="WABody38flush"/>
        <w:spacing w:before="0" w:after="120"/>
        <w:ind w:left="720"/>
        <w:rPr>
          <w:i/>
          <w:iCs/>
          <w:lang w:val="es-US"/>
        </w:rPr>
      </w:pPr>
      <w:r w:rsidRPr="00C157E3">
        <w:rPr>
          <w:i/>
          <w:iCs/>
          <w:lang w:val="es-US"/>
        </w:rPr>
        <w:t>Con base en lo anterior, el tribunal hace las siguientes:</w:t>
      </w:r>
    </w:p>
    <w:p w14:paraId="6F9440D3" w14:textId="77777777" w:rsidR="00AB6F3D" w:rsidRPr="00C157E3" w:rsidRDefault="00B76EC8" w:rsidP="007378FD">
      <w:pPr>
        <w:pStyle w:val="WABigSubhead"/>
        <w:spacing w:before="0"/>
        <w:rPr>
          <w:sz w:val="22"/>
          <w:szCs w:val="22"/>
        </w:rPr>
      </w:pPr>
      <w:r w:rsidRPr="00C157E3">
        <w:rPr>
          <w:bCs/>
          <w:iCs/>
          <w:sz w:val="22"/>
          <w:szCs w:val="22"/>
        </w:rPr>
        <w:t>Findings and Conclusions</w:t>
      </w:r>
    </w:p>
    <w:p w14:paraId="2DE18352" w14:textId="1EED3C07" w:rsidR="00B76EC8" w:rsidRPr="00C157E3" w:rsidRDefault="00AB6F3D" w:rsidP="00AB4674">
      <w:pPr>
        <w:pStyle w:val="WABigSubhead"/>
        <w:numPr>
          <w:ilvl w:val="0"/>
          <w:numId w:val="0"/>
        </w:numPr>
        <w:spacing w:before="0" w:after="120"/>
        <w:rPr>
          <w:iCs/>
          <w:sz w:val="22"/>
          <w:szCs w:val="22"/>
        </w:rPr>
      </w:pPr>
      <w:r w:rsidRPr="00C157E3">
        <w:rPr>
          <w:bCs/>
          <w:iCs/>
          <w:sz w:val="22"/>
          <w:szCs w:val="22"/>
          <w:lang w:val="es-US"/>
        </w:rPr>
        <w:t>Determinaciones y conclusiones</w:t>
      </w:r>
    </w:p>
    <w:p w14:paraId="5BB87CB2" w14:textId="77777777" w:rsidR="00AB6F3D" w:rsidRPr="00C157E3" w:rsidRDefault="00580EE6" w:rsidP="007378FD">
      <w:pPr>
        <w:pStyle w:val="WAItem"/>
        <w:tabs>
          <w:tab w:val="clear" w:pos="540"/>
        </w:tabs>
        <w:spacing w:before="0"/>
        <w:ind w:left="720" w:hanging="720"/>
        <w:rPr>
          <w:sz w:val="22"/>
          <w:szCs w:val="22"/>
        </w:rPr>
      </w:pPr>
      <w:r w:rsidRPr="00C157E3">
        <w:rPr>
          <w:bCs/>
          <w:sz w:val="22"/>
          <w:szCs w:val="22"/>
        </w:rPr>
        <w:t>3.</w:t>
      </w:r>
      <w:r w:rsidRPr="00C157E3">
        <w:rPr>
          <w:bCs/>
          <w:sz w:val="22"/>
          <w:szCs w:val="22"/>
        </w:rPr>
        <w:tab/>
        <w:t>Tribal Heritage</w:t>
      </w:r>
    </w:p>
    <w:p w14:paraId="3F779D8E" w14:textId="2C0D3319" w:rsidR="0070644B" w:rsidRPr="00C157E3" w:rsidRDefault="00AB4674" w:rsidP="009439C4">
      <w:pPr>
        <w:pStyle w:val="WAItem"/>
        <w:tabs>
          <w:tab w:val="clear" w:pos="540"/>
        </w:tabs>
        <w:spacing w:before="0" w:after="120"/>
        <w:ind w:left="720" w:hanging="720"/>
        <w:rPr>
          <w:i/>
          <w:iCs/>
          <w:sz w:val="22"/>
          <w:szCs w:val="22"/>
        </w:rPr>
      </w:pPr>
      <w:r w:rsidRPr="00C157E3">
        <w:rPr>
          <w:bCs/>
          <w:i/>
          <w:iCs/>
          <w:sz w:val="22"/>
          <w:szCs w:val="22"/>
        </w:rPr>
        <w:tab/>
      </w:r>
      <w:r w:rsidRPr="00C157E3">
        <w:rPr>
          <w:bCs/>
          <w:i/>
          <w:iCs/>
          <w:sz w:val="22"/>
          <w:szCs w:val="22"/>
          <w:lang w:val="es-US"/>
        </w:rPr>
        <w:t>Herencia tribal</w:t>
      </w:r>
    </w:p>
    <w:p w14:paraId="4CEB3C74" w14:textId="77777777" w:rsidR="00AB6F3D" w:rsidRPr="00C157E3" w:rsidRDefault="007F4A84" w:rsidP="007378FD">
      <w:pPr>
        <w:pStyle w:val="WA1stlineaftersub"/>
        <w:tabs>
          <w:tab w:val="left" w:pos="720"/>
        </w:tabs>
        <w:spacing w:before="0"/>
        <w:ind w:left="720"/>
        <w:rPr>
          <w:rFonts w:ascii="Arial Narrow" w:hAnsi="Arial Narrow"/>
          <w:i/>
        </w:rPr>
      </w:pPr>
      <w:r w:rsidRPr="00C157E3">
        <w:rPr>
          <w:rFonts w:ascii="Arial Narrow" w:hAnsi="Arial Narrow"/>
          <w:i/>
          <w:iCs/>
        </w:rPr>
        <w:t xml:space="preserve">If there is a reason to know that a child has </w:t>
      </w:r>
      <w:r w:rsidRPr="00C157E3">
        <w:rPr>
          <w:rFonts w:ascii="Arial Narrow" w:hAnsi="Arial Narrow"/>
          <w:b/>
          <w:bCs/>
          <w:i/>
          <w:iCs/>
        </w:rPr>
        <w:t xml:space="preserve">tribal heritage </w:t>
      </w:r>
      <w:r w:rsidRPr="00C157E3">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6AE43656" w14:textId="487D5C5E" w:rsidR="007F4A84" w:rsidRPr="00C157E3" w:rsidRDefault="00AB6F3D" w:rsidP="009439C4">
      <w:pPr>
        <w:pStyle w:val="WA1stlineaftersub"/>
        <w:tabs>
          <w:tab w:val="left" w:pos="720"/>
        </w:tabs>
        <w:spacing w:before="0" w:after="120"/>
        <w:ind w:left="720"/>
        <w:rPr>
          <w:rFonts w:ascii="Arial Narrow" w:hAnsi="Arial Narrow"/>
          <w:i/>
          <w:iCs/>
          <w:lang w:val="es-US"/>
        </w:rPr>
      </w:pPr>
      <w:r w:rsidRPr="00C157E3">
        <w:rPr>
          <w:rFonts w:ascii="Arial Narrow" w:hAnsi="Arial Narrow"/>
          <w:i/>
          <w:iCs/>
          <w:lang w:val="es-US"/>
        </w:rPr>
        <w:t xml:space="preserve">Si hay motivos para creer que un menor tiene </w:t>
      </w:r>
      <w:r w:rsidRPr="00C157E3">
        <w:rPr>
          <w:rFonts w:ascii="Arial Narrow" w:hAnsi="Arial Narrow"/>
          <w:b/>
          <w:bCs/>
          <w:i/>
          <w:iCs/>
          <w:lang w:val="es-US"/>
        </w:rPr>
        <w:t>herencia tribal</w:t>
      </w:r>
      <w:r w:rsidRPr="00C157E3">
        <w:rPr>
          <w:rFonts w:ascii="Arial Narrow" w:hAnsi="Arial Narrow"/>
          <w:i/>
          <w:iCs/>
          <w:lang w:val="es-US"/>
        </w:rPr>
        <w:t xml:space="preserve"> (lo que incluye a su ascendencia o filiación política familiar), el tribunal debe tratarlo como a un menor indígena, excepto cuando las tribus afectadas decidan lo contrario o se nieguen a responder a un aviso apropiado.</w:t>
      </w:r>
    </w:p>
    <w:p w14:paraId="1ABA0141" w14:textId="77777777" w:rsidR="00AB6F3D" w:rsidRPr="00C157E3" w:rsidRDefault="0013166F" w:rsidP="007378FD">
      <w:pPr>
        <w:pStyle w:val="WANoteinArialNarrowItalic"/>
        <w:spacing w:before="0"/>
        <w:ind w:left="720"/>
      </w:pPr>
      <w:r w:rsidRPr="00C157E3">
        <w:rPr>
          <w:iCs/>
        </w:rPr>
        <w:t xml:space="preserve">An </w:t>
      </w:r>
      <w:r w:rsidRPr="00C157E3">
        <w:rPr>
          <w:b/>
          <w:bCs/>
          <w:iCs/>
        </w:rPr>
        <w:t>Indian child</w:t>
      </w:r>
      <w:r w:rsidRPr="00C157E3">
        <w:rPr>
          <w:iCs/>
        </w:rPr>
        <w:t xml:space="preserve"> is a child who is a member of a federally recognized Indian tribe, or who is the biological child of an Indian tribe member and eligible for membership.</w:t>
      </w:r>
    </w:p>
    <w:p w14:paraId="500574B5" w14:textId="5903A924" w:rsidR="0013166F" w:rsidRPr="00C157E3" w:rsidRDefault="00AB6F3D" w:rsidP="009439C4">
      <w:pPr>
        <w:pStyle w:val="WANoteinArialNarrowItalic"/>
        <w:spacing w:before="0" w:after="120"/>
        <w:ind w:left="720"/>
        <w:rPr>
          <w:iCs/>
          <w:lang w:val="es-US"/>
        </w:rPr>
      </w:pPr>
      <w:r w:rsidRPr="00C157E3">
        <w:rPr>
          <w:iCs/>
          <w:lang w:val="es-US"/>
        </w:rPr>
        <w:t xml:space="preserve">Un </w:t>
      </w:r>
      <w:r w:rsidRPr="00C157E3">
        <w:rPr>
          <w:b/>
          <w:bCs/>
          <w:iCs/>
          <w:lang w:val="es-US"/>
        </w:rPr>
        <w:t>menor indígena</w:t>
      </w:r>
      <w:r w:rsidRPr="00C157E3">
        <w:rPr>
          <w:iCs/>
          <w:lang w:val="es-US"/>
        </w:rPr>
        <w:t xml:space="preserve"> es un menor que es miembro de una tribu indígena con reconocimiento federal o que es hijo biológico de un miembro de una tribu indígena y es elegible para ser miembro.</w:t>
      </w:r>
    </w:p>
    <w:p w14:paraId="69F3D21A" w14:textId="77777777" w:rsidR="00AB6F3D" w:rsidRPr="00C157E3" w:rsidRDefault="0013166F" w:rsidP="007378FD">
      <w:pPr>
        <w:pStyle w:val="WABody6above"/>
        <w:spacing w:before="0"/>
        <w:ind w:left="1080"/>
        <w:rPr>
          <w:i/>
        </w:rPr>
      </w:pPr>
      <w:proofErr w:type="gramStart"/>
      <w:r w:rsidRPr="00C157E3">
        <w:t>[  ]</w:t>
      </w:r>
      <w:proofErr w:type="gramEnd"/>
      <w:r w:rsidRPr="00C157E3">
        <w:tab/>
      </w:r>
      <w:r w:rsidRPr="00C157E3">
        <w:rPr>
          <w:b/>
          <w:bCs/>
        </w:rPr>
        <w:t>None</w:t>
      </w:r>
      <w:r w:rsidRPr="00C157E3">
        <w:t xml:space="preserve"> of the children are Indian children. The state and federal </w:t>
      </w:r>
      <w:r w:rsidRPr="00C157E3">
        <w:rPr>
          <w:i/>
          <w:iCs/>
        </w:rPr>
        <w:t>Indian Child Welfare Acts</w:t>
      </w:r>
      <w:r w:rsidRPr="00C157E3">
        <w:t xml:space="preserve"> do not apply to this case. The court makes this conclusion because </w:t>
      </w:r>
      <w:r w:rsidRPr="00C157E3">
        <w:rPr>
          <w:i/>
          <w:iCs/>
        </w:rPr>
        <w:t>(check all that apply):</w:t>
      </w:r>
    </w:p>
    <w:p w14:paraId="7C5B1A25" w14:textId="36643C5A" w:rsidR="0013166F" w:rsidRPr="00C157E3" w:rsidRDefault="00AB4674" w:rsidP="009439C4">
      <w:pPr>
        <w:pStyle w:val="WABody6above"/>
        <w:spacing w:before="0" w:after="120"/>
        <w:ind w:left="1080"/>
        <w:rPr>
          <w:i/>
          <w:iCs/>
          <w:lang w:val="es-US"/>
        </w:rPr>
      </w:pPr>
      <w:r w:rsidRPr="00C157E3">
        <w:rPr>
          <w:i/>
          <w:iCs/>
        </w:rPr>
        <w:tab/>
      </w:r>
      <w:r w:rsidRPr="00C157E3">
        <w:rPr>
          <w:i/>
          <w:iCs/>
        </w:rPr>
        <w:tab/>
      </w:r>
      <w:r w:rsidRPr="00C157E3">
        <w:rPr>
          <w:b/>
          <w:bCs/>
          <w:i/>
          <w:iCs/>
          <w:lang w:val="es-US"/>
        </w:rPr>
        <w:t>Ninguno</w:t>
      </w:r>
      <w:r w:rsidRPr="00C157E3">
        <w:rPr>
          <w:i/>
          <w:iCs/>
          <w:lang w:val="es-US"/>
        </w:rPr>
        <w:t xml:space="preserve"> de los menores es un menor indígena. Las leyes federal y estatal de Bienestar de Niños Indígenas no se aplican en este caso. El tribunal llega a esta conclusión porque (marque todas las opciones que correspondan):</w:t>
      </w:r>
    </w:p>
    <w:p w14:paraId="394B1F74" w14:textId="77777777" w:rsidR="00AB6F3D" w:rsidRPr="00C157E3" w:rsidRDefault="0013166F" w:rsidP="007378FD">
      <w:pPr>
        <w:pStyle w:val="WABody4aboveIndented"/>
        <w:spacing w:before="0"/>
        <w:ind w:left="1440"/>
      </w:pPr>
      <w:proofErr w:type="gramStart"/>
      <w:r w:rsidRPr="00C157E3">
        <w:t>[  ]</w:t>
      </w:r>
      <w:proofErr w:type="gramEnd"/>
      <w:r w:rsidRPr="00C157E3">
        <w:tab/>
        <w:t>the Petitioner made a good faith effort to find out if any child in this case has tribal heritage. (RCW 13.38.050.) The court has received no information showing that any child has tribal heritage.</w:t>
      </w:r>
    </w:p>
    <w:p w14:paraId="4E06E7D7" w14:textId="0FB411B6" w:rsidR="0013166F" w:rsidRPr="00C157E3" w:rsidRDefault="00AB4674" w:rsidP="009439C4">
      <w:pPr>
        <w:pStyle w:val="WABody4aboveIndented"/>
        <w:spacing w:before="0" w:after="120"/>
        <w:ind w:left="1440"/>
        <w:rPr>
          <w:i/>
          <w:iCs/>
          <w:lang w:val="es-US"/>
        </w:rPr>
      </w:pPr>
      <w:r w:rsidRPr="00C157E3">
        <w:rPr>
          <w:i/>
          <w:iCs/>
        </w:rPr>
        <w:tab/>
      </w:r>
      <w:r w:rsidRPr="00C157E3">
        <w:rPr>
          <w:i/>
          <w:iCs/>
        </w:rPr>
        <w:tab/>
      </w:r>
      <w:r w:rsidRPr="00C157E3">
        <w:rPr>
          <w:i/>
          <w:iCs/>
          <w:lang w:val="es-US"/>
        </w:rPr>
        <w:t>La parte demandante hizo un esfuerzo de buena fe para averiguar si alguno de los menores en este caso tiene herencia tribal. (RCW 13.38.050.) El tribunal no ha recibido información que indique que alguno de los menores tiene herencia tribal.</w:t>
      </w:r>
    </w:p>
    <w:p w14:paraId="61B11690" w14:textId="77777777" w:rsidR="00AB6F3D" w:rsidRPr="00C157E3" w:rsidRDefault="0013166F" w:rsidP="007378FD">
      <w:pPr>
        <w:pStyle w:val="WABody4aboveIndented"/>
        <w:spacing w:before="0"/>
        <w:ind w:left="1440"/>
        <w:rPr>
          <w:u w:val="single"/>
          <w:lang w:val="es-US"/>
        </w:rPr>
      </w:pPr>
      <w:proofErr w:type="gramStart"/>
      <w:r w:rsidRPr="00C157E3">
        <w:t>[  ]</w:t>
      </w:r>
      <w:proofErr w:type="gramEnd"/>
      <w:r w:rsidRPr="00C157E3">
        <w:tab/>
        <w:t xml:space="preserve">the Petitioner notified the tribal agent of every tribe the children may have been eligible for membership in. </w:t>
      </w:r>
      <w:proofErr w:type="spellStart"/>
      <w:r w:rsidRPr="00C157E3">
        <w:rPr>
          <w:i/>
          <w:iCs/>
          <w:lang w:val="es-US"/>
        </w:rPr>
        <w:t>List</w:t>
      </w:r>
      <w:proofErr w:type="spellEnd"/>
      <w:r w:rsidRPr="00C157E3">
        <w:rPr>
          <w:i/>
          <w:iCs/>
          <w:lang w:val="es-US"/>
        </w:rPr>
        <w:t xml:space="preserve"> </w:t>
      </w:r>
      <w:proofErr w:type="spellStart"/>
      <w:r w:rsidRPr="00C157E3">
        <w:rPr>
          <w:i/>
          <w:iCs/>
          <w:lang w:val="es-US"/>
        </w:rPr>
        <w:t>tribes</w:t>
      </w:r>
      <w:proofErr w:type="spellEnd"/>
      <w:r w:rsidRPr="00C157E3">
        <w:rPr>
          <w:i/>
          <w:iCs/>
          <w:lang w:val="es-US"/>
        </w:rPr>
        <w:t xml:space="preserve"> </w:t>
      </w:r>
      <w:proofErr w:type="spellStart"/>
      <w:r w:rsidRPr="00C157E3">
        <w:rPr>
          <w:i/>
          <w:iCs/>
          <w:lang w:val="es-US"/>
        </w:rPr>
        <w:t>notified</w:t>
      </w:r>
      <w:proofErr w:type="spellEnd"/>
      <w:r w:rsidRPr="00C157E3">
        <w:rPr>
          <w:i/>
          <w:iCs/>
          <w:lang w:val="es-US"/>
        </w:rPr>
        <w:t>:</w:t>
      </w:r>
      <w:r w:rsidRPr="00C157E3">
        <w:rPr>
          <w:u w:val="single"/>
          <w:lang w:val="es-US"/>
        </w:rPr>
        <w:tab/>
      </w:r>
    </w:p>
    <w:p w14:paraId="79F8FA3E" w14:textId="2B076A4B" w:rsidR="005119BA" w:rsidRPr="00C157E3" w:rsidRDefault="00AB4674" w:rsidP="009439C4">
      <w:pPr>
        <w:pStyle w:val="WABody4aboveIndented"/>
        <w:spacing w:before="0" w:after="120"/>
        <w:ind w:left="1440"/>
        <w:rPr>
          <w:i/>
          <w:iCs/>
          <w:u w:val="single"/>
        </w:rPr>
      </w:pPr>
      <w:r w:rsidRPr="00C157E3">
        <w:rPr>
          <w:i/>
          <w:iCs/>
          <w:lang w:val="es-US"/>
        </w:rPr>
        <w:tab/>
      </w:r>
      <w:r w:rsidRPr="00C157E3">
        <w:rPr>
          <w:i/>
          <w:iCs/>
          <w:lang w:val="es-US"/>
        </w:rPr>
        <w:tab/>
        <w:t xml:space="preserve">La parte demandante notificó a los agentes tribales de todas las tribus para cuya membresía pudo ser elegible el menor. </w:t>
      </w:r>
      <w:proofErr w:type="spellStart"/>
      <w:r w:rsidRPr="00C157E3">
        <w:rPr>
          <w:i/>
          <w:iCs/>
        </w:rPr>
        <w:t>Indique</w:t>
      </w:r>
      <w:proofErr w:type="spellEnd"/>
      <w:r w:rsidRPr="00C157E3">
        <w:rPr>
          <w:i/>
          <w:iCs/>
        </w:rPr>
        <w:t xml:space="preserve"> las </w:t>
      </w:r>
      <w:proofErr w:type="spellStart"/>
      <w:r w:rsidRPr="00C157E3">
        <w:rPr>
          <w:i/>
          <w:iCs/>
        </w:rPr>
        <w:t>tribus</w:t>
      </w:r>
      <w:proofErr w:type="spellEnd"/>
      <w:r w:rsidRPr="00C157E3">
        <w:rPr>
          <w:i/>
          <w:iCs/>
        </w:rPr>
        <w:t xml:space="preserve"> que </w:t>
      </w:r>
      <w:proofErr w:type="spellStart"/>
      <w:r w:rsidRPr="00C157E3">
        <w:rPr>
          <w:i/>
          <w:iCs/>
        </w:rPr>
        <w:t>fueron</w:t>
      </w:r>
      <w:proofErr w:type="spellEnd"/>
      <w:r w:rsidRPr="00C157E3">
        <w:rPr>
          <w:i/>
          <w:iCs/>
        </w:rPr>
        <w:t xml:space="preserve"> </w:t>
      </w:r>
      <w:proofErr w:type="spellStart"/>
      <w:r w:rsidRPr="00C157E3">
        <w:rPr>
          <w:i/>
          <w:iCs/>
        </w:rPr>
        <w:t>notificadas</w:t>
      </w:r>
      <w:proofErr w:type="spellEnd"/>
      <w:r w:rsidRPr="00C157E3">
        <w:rPr>
          <w:i/>
          <w:iCs/>
        </w:rPr>
        <w:t>:</w:t>
      </w:r>
    </w:p>
    <w:p w14:paraId="5FA5263D" w14:textId="510C3C42" w:rsidR="0013166F" w:rsidRPr="00C157E3" w:rsidRDefault="0013166F" w:rsidP="00AB4674">
      <w:pPr>
        <w:pStyle w:val="WABody4aboveIndented"/>
        <w:tabs>
          <w:tab w:val="clear" w:pos="5400"/>
        </w:tabs>
        <w:spacing w:before="0"/>
        <w:ind w:left="1440" w:firstLine="0"/>
        <w:rPr>
          <w:u w:val="single"/>
        </w:rPr>
      </w:pPr>
      <w:r w:rsidRPr="00C157E3">
        <w:rPr>
          <w:u w:val="single"/>
        </w:rPr>
        <w:tab/>
      </w:r>
    </w:p>
    <w:p w14:paraId="18D5B717" w14:textId="77777777" w:rsidR="00AB6F3D" w:rsidRPr="00C157E3" w:rsidRDefault="0013166F" w:rsidP="00AB4674">
      <w:pPr>
        <w:pStyle w:val="WABody4aboveIndented"/>
        <w:tabs>
          <w:tab w:val="clear" w:pos="5400"/>
        </w:tabs>
        <w:spacing w:before="120"/>
        <w:ind w:left="1440" w:firstLine="0"/>
      </w:pPr>
      <w:r w:rsidRPr="00C157E3">
        <w:t>Each tribe responded that the children were not tribal members and not eligible for membership.</w:t>
      </w:r>
    </w:p>
    <w:p w14:paraId="5DB8ECF7" w14:textId="3EDB7CED" w:rsidR="0013166F" w:rsidRPr="00C157E3" w:rsidRDefault="00AB6F3D" w:rsidP="009439C4">
      <w:pPr>
        <w:pStyle w:val="WABody4aboveIndented"/>
        <w:tabs>
          <w:tab w:val="clear" w:pos="5400"/>
        </w:tabs>
        <w:spacing w:before="0" w:after="120"/>
        <w:ind w:left="1447" w:firstLine="0"/>
        <w:rPr>
          <w:i/>
          <w:iCs/>
          <w:lang w:val="es-US"/>
        </w:rPr>
      </w:pPr>
      <w:r w:rsidRPr="00C157E3">
        <w:rPr>
          <w:i/>
          <w:iCs/>
          <w:lang w:val="es-US"/>
        </w:rPr>
        <w:t>Todas las tribus respondieron que los menores no eran miembros de la tribu y no eran elegibles para ser miembros.</w:t>
      </w:r>
    </w:p>
    <w:p w14:paraId="745E18EC" w14:textId="77777777" w:rsidR="00AB6F3D" w:rsidRPr="00C157E3" w:rsidRDefault="0013166F" w:rsidP="007378FD">
      <w:pPr>
        <w:pStyle w:val="WABody4aboveIndented"/>
        <w:tabs>
          <w:tab w:val="clear" w:pos="5400"/>
        </w:tabs>
        <w:spacing w:before="0"/>
        <w:ind w:left="1440"/>
        <w:rPr>
          <w:u w:val="single"/>
        </w:rPr>
      </w:pPr>
      <w:proofErr w:type="gramStart"/>
      <w:r w:rsidRPr="00C157E3">
        <w:t>[  ]</w:t>
      </w:r>
      <w:proofErr w:type="gramEnd"/>
      <w:r w:rsidRPr="00C157E3">
        <w:tab/>
        <w:t>based on the following evidence about tribal heritage</w:t>
      </w:r>
      <w:r w:rsidRPr="00C157E3">
        <w:rPr>
          <w:i/>
          <w:iCs/>
        </w:rPr>
        <w:t>:</w:t>
      </w:r>
      <w:r w:rsidRPr="00C157E3">
        <w:rPr>
          <w:u w:val="single"/>
        </w:rPr>
        <w:tab/>
      </w:r>
    </w:p>
    <w:p w14:paraId="1A67B4C5" w14:textId="31585226" w:rsidR="0013166F" w:rsidRPr="00C157E3" w:rsidRDefault="00AB4674" w:rsidP="009439C4">
      <w:pPr>
        <w:pStyle w:val="WABody4aboveIndented"/>
        <w:tabs>
          <w:tab w:val="clear" w:pos="5400"/>
        </w:tabs>
        <w:spacing w:before="0" w:after="120"/>
        <w:ind w:left="1440"/>
        <w:rPr>
          <w:i/>
          <w:iCs/>
          <w:u w:val="single"/>
          <w:lang w:val="es-US"/>
        </w:rPr>
      </w:pPr>
      <w:r w:rsidRPr="00C157E3">
        <w:rPr>
          <w:i/>
          <w:iCs/>
        </w:rPr>
        <w:tab/>
      </w:r>
      <w:r w:rsidRPr="00C157E3">
        <w:rPr>
          <w:i/>
          <w:iCs/>
        </w:rPr>
        <w:tab/>
      </w:r>
      <w:r w:rsidRPr="00C157E3">
        <w:rPr>
          <w:i/>
          <w:iCs/>
          <w:lang w:val="es-US"/>
        </w:rPr>
        <w:t>con base en las siguientes evidencias de herencia tribal:</w:t>
      </w:r>
    </w:p>
    <w:p w14:paraId="22AE3A01" w14:textId="3988F427" w:rsidR="00355E50" w:rsidRPr="00C157E3" w:rsidRDefault="00355E50" w:rsidP="005729FD">
      <w:pPr>
        <w:pStyle w:val="WABody4aboveIndented"/>
        <w:tabs>
          <w:tab w:val="clear" w:pos="5400"/>
        </w:tabs>
        <w:spacing w:before="0" w:after="120"/>
        <w:ind w:left="1440" w:firstLine="0"/>
        <w:rPr>
          <w:u w:val="single"/>
          <w:lang w:val="es-US"/>
        </w:rPr>
      </w:pPr>
      <w:r w:rsidRPr="00C157E3">
        <w:rPr>
          <w:u w:val="single"/>
          <w:lang w:val="es-US"/>
        </w:rPr>
        <w:tab/>
      </w:r>
    </w:p>
    <w:p w14:paraId="10F40A90" w14:textId="40679941" w:rsidR="00355E50" w:rsidRPr="00C157E3" w:rsidRDefault="00355E50" w:rsidP="005729FD">
      <w:pPr>
        <w:pStyle w:val="WABody4aboveIndented"/>
        <w:tabs>
          <w:tab w:val="clear" w:pos="5400"/>
        </w:tabs>
        <w:spacing w:before="0" w:after="120"/>
        <w:ind w:left="1440" w:firstLine="0"/>
        <w:rPr>
          <w:u w:val="single"/>
          <w:lang w:val="es-US"/>
        </w:rPr>
      </w:pPr>
      <w:r w:rsidRPr="00C157E3">
        <w:rPr>
          <w:u w:val="single"/>
          <w:lang w:val="es-US"/>
        </w:rPr>
        <w:lastRenderedPageBreak/>
        <w:tab/>
      </w:r>
    </w:p>
    <w:p w14:paraId="7D45F3C0" w14:textId="0BD3A12E" w:rsidR="00355E50" w:rsidRPr="00C157E3" w:rsidRDefault="00355E50" w:rsidP="00AB4674">
      <w:pPr>
        <w:pStyle w:val="WABody4aboveIndented"/>
        <w:tabs>
          <w:tab w:val="clear" w:pos="5400"/>
        </w:tabs>
        <w:spacing w:before="0"/>
        <w:ind w:left="1440" w:firstLine="0"/>
        <w:rPr>
          <w:u w:val="single"/>
          <w:lang w:val="es-US"/>
        </w:rPr>
      </w:pPr>
      <w:r w:rsidRPr="00C157E3">
        <w:rPr>
          <w:u w:val="single"/>
          <w:lang w:val="es-US"/>
        </w:rPr>
        <w:tab/>
      </w:r>
    </w:p>
    <w:p w14:paraId="21105508" w14:textId="77777777" w:rsidR="00AB6F3D" w:rsidRPr="00C157E3" w:rsidRDefault="00F03668" w:rsidP="00AB4674">
      <w:pPr>
        <w:pStyle w:val="WABody6AboveHang"/>
        <w:tabs>
          <w:tab w:val="right" w:pos="9360"/>
        </w:tabs>
        <w:ind w:left="1080" w:hanging="360"/>
        <w:rPr>
          <w:b/>
        </w:rPr>
      </w:pPr>
      <w:proofErr w:type="gramStart"/>
      <w:r w:rsidRPr="00C157E3">
        <w:t>[  ]</w:t>
      </w:r>
      <w:proofErr w:type="gramEnd"/>
      <w:r w:rsidRPr="00C157E3">
        <w:tab/>
      </w:r>
      <w:r w:rsidRPr="00C157E3">
        <w:rPr>
          <w:b/>
          <w:bCs/>
        </w:rPr>
        <w:t>These children are</w:t>
      </w:r>
      <w:r w:rsidRPr="00C157E3">
        <w:t xml:space="preserve"> </w:t>
      </w:r>
      <w:r w:rsidRPr="00C157E3">
        <w:rPr>
          <w:b/>
          <w:bCs/>
        </w:rPr>
        <w:t>Indian children:</w:t>
      </w:r>
    </w:p>
    <w:p w14:paraId="178EB8C5" w14:textId="0C79E8A6" w:rsidR="00F03668" w:rsidRPr="00C157E3" w:rsidRDefault="00AB4674" w:rsidP="009439C4">
      <w:pPr>
        <w:pStyle w:val="WABody6AboveHang"/>
        <w:tabs>
          <w:tab w:val="right" w:pos="9360"/>
        </w:tabs>
        <w:spacing w:before="0" w:after="120"/>
        <w:ind w:left="1080" w:hanging="360"/>
        <w:rPr>
          <w:i/>
          <w:iCs/>
          <w:lang w:val="es-US"/>
        </w:rPr>
      </w:pPr>
      <w:r w:rsidRPr="00C157E3">
        <w:rPr>
          <w:i/>
          <w:iCs/>
        </w:rPr>
        <w:tab/>
      </w:r>
      <w:r w:rsidRPr="00C157E3">
        <w:rPr>
          <w:b/>
          <w:bCs/>
          <w:i/>
          <w:iCs/>
          <w:lang w:val="es-US"/>
        </w:rPr>
        <w:t>Estos menores son menores indígenas:</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C157E3" w14:paraId="6F03CFD6" w14:textId="77777777" w:rsidTr="005119BA">
        <w:trPr>
          <w:cantSplit/>
          <w:tblHeader/>
        </w:trPr>
        <w:tc>
          <w:tcPr>
            <w:tcW w:w="4334" w:type="dxa"/>
            <w:shd w:val="clear" w:color="auto" w:fill="auto"/>
            <w:vAlign w:val="center"/>
          </w:tcPr>
          <w:p w14:paraId="44A5D01B" w14:textId="77777777" w:rsidR="00AB6F3D" w:rsidRPr="00C157E3" w:rsidRDefault="00F03668" w:rsidP="007378FD">
            <w:pPr>
              <w:pStyle w:val="WABody6AboveHang"/>
              <w:tabs>
                <w:tab w:val="right" w:pos="9360"/>
              </w:tabs>
              <w:spacing w:before="0"/>
              <w:ind w:left="0" w:firstLine="0"/>
              <w:jc w:val="center"/>
              <w:rPr>
                <w:rFonts w:ascii="Arial Narrow" w:hAnsi="Arial Narrow"/>
              </w:rPr>
            </w:pPr>
            <w:r w:rsidRPr="00C157E3">
              <w:rPr>
                <w:rFonts w:ascii="Arial Narrow" w:hAnsi="Arial Narrow"/>
              </w:rPr>
              <w:t>Children</w:t>
            </w:r>
          </w:p>
          <w:p w14:paraId="595310D1" w14:textId="626B1977" w:rsidR="00F03668" w:rsidRPr="00C157E3" w:rsidRDefault="00AB6F3D" w:rsidP="009439C4">
            <w:pPr>
              <w:pStyle w:val="WABody6AboveHang"/>
              <w:tabs>
                <w:tab w:val="right" w:pos="9360"/>
              </w:tabs>
              <w:spacing w:before="0" w:after="120"/>
              <w:ind w:left="0" w:firstLine="0"/>
              <w:jc w:val="center"/>
              <w:rPr>
                <w:rFonts w:ascii="Arial Narrow" w:hAnsi="Arial Narrow"/>
                <w:i/>
                <w:iCs/>
              </w:rPr>
            </w:pPr>
            <w:r w:rsidRPr="00C157E3">
              <w:rPr>
                <w:rFonts w:ascii="Arial Narrow" w:hAnsi="Arial Narrow"/>
                <w:i/>
                <w:iCs/>
                <w:lang w:val="es-US"/>
              </w:rPr>
              <w:t>Menores</w:t>
            </w:r>
          </w:p>
        </w:tc>
        <w:tc>
          <w:tcPr>
            <w:tcW w:w="4335" w:type="dxa"/>
            <w:shd w:val="clear" w:color="auto" w:fill="auto"/>
            <w:vAlign w:val="center"/>
          </w:tcPr>
          <w:p w14:paraId="6DF8AB15" w14:textId="77777777" w:rsidR="00AB6F3D" w:rsidRPr="00C157E3" w:rsidRDefault="00F03668" w:rsidP="007378FD">
            <w:pPr>
              <w:pStyle w:val="WABody6AboveHang"/>
              <w:tabs>
                <w:tab w:val="right" w:pos="9360"/>
              </w:tabs>
              <w:spacing w:before="0"/>
              <w:ind w:left="0" w:firstLine="0"/>
              <w:jc w:val="center"/>
              <w:rPr>
                <w:rFonts w:ascii="Arial Narrow" w:hAnsi="Arial Narrow"/>
              </w:rPr>
            </w:pPr>
            <w:r w:rsidRPr="00C157E3">
              <w:rPr>
                <w:rFonts w:ascii="Arial Narrow" w:hAnsi="Arial Narrow"/>
              </w:rPr>
              <w:t>Tribe</w:t>
            </w:r>
          </w:p>
          <w:p w14:paraId="62B9050E" w14:textId="32E677C9" w:rsidR="00F03668" w:rsidRPr="00C157E3" w:rsidRDefault="00AB6F3D" w:rsidP="009439C4">
            <w:pPr>
              <w:pStyle w:val="WABody6AboveHang"/>
              <w:tabs>
                <w:tab w:val="right" w:pos="9360"/>
              </w:tabs>
              <w:spacing w:before="0" w:after="120"/>
              <w:ind w:left="0" w:firstLine="0"/>
              <w:jc w:val="center"/>
              <w:rPr>
                <w:rFonts w:ascii="Arial Narrow" w:hAnsi="Arial Narrow"/>
                <w:i/>
                <w:iCs/>
              </w:rPr>
            </w:pPr>
            <w:r w:rsidRPr="00C157E3">
              <w:rPr>
                <w:rFonts w:ascii="Arial Narrow" w:hAnsi="Arial Narrow"/>
                <w:i/>
                <w:iCs/>
                <w:lang w:val="es-US"/>
              </w:rPr>
              <w:t>Tribu</w:t>
            </w:r>
          </w:p>
        </w:tc>
      </w:tr>
      <w:tr w:rsidR="00F03668" w:rsidRPr="00C157E3" w14:paraId="7E87DA1C" w14:textId="77777777" w:rsidTr="008D26F9">
        <w:trPr>
          <w:cantSplit/>
        </w:trPr>
        <w:tc>
          <w:tcPr>
            <w:tcW w:w="4334" w:type="dxa"/>
            <w:shd w:val="clear" w:color="auto" w:fill="auto"/>
          </w:tcPr>
          <w:p w14:paraId="1EE7A832" w14:textId="77777777" w:rsidR="00AB6F3D" w:rsidRPr="00C157E3" w:rsidRDefault="00F03668" w:rsidP="007378FD">
            <w:pPr>
              <w:spacing w:after="0" w:line="320" w:lineRule="exact"/>
              <w:jc w:val="both"/>
              <w:rPr>
                <w:rFonts w:ascii="Arial Narrow" w:hAnsi="Arial Narrow" w:cs="Arial"/>
                <w:sz w:val="22"/>
                <w:szCs w:val="22"/>
              </w:rPr>
            </w:pP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All children</w:t>
            </w:r>
          </w:p>
          <w:p w14:paraId="00493836" w14:textId="52F7A133" w:rsidR="00F03668" w:rsidRPr="00C157E3" w:rsidRDefault="005729FD" w:rsidP="005729FD">
            <w:pPr>
              <w:spacing w:after="120"/>
              <w:jc w:val="both"/>
              <w:rPr>
                <w:rFonts w:ascii="Arial Narrow" w:hAnsi="Arial Narrow" w:cs="Arial"/>
                <w:i/>
                <w:iCs/>
                <w:sz w:val="22"/>
                <w:szCs w:val="22"/>
              </w:rPr>
            </w:pPr>
            <w:r w:rsidRPr="00C157E3">
              <w:rPr>
                <w:rFonts w:ascii="Arial Narrow" w:hAnsi="Arial Narrow" w:cs="Arial"/>
                <w:i/>
                <w:iCs/>
                <w:sz w:val="22"/>
                <w:szCs w:val="22"/>
              </w:rPr>
              <w:t xml:space="preserve">     </w:t>
            </w:r>
            <w:proofErr w:type="spellStart"/>
            <w:r w:rsidRPr="00C157E3">
              <w:rPr>
                <w:rFonts w:ascii="Arial Narrow" w:hAnsi="Arial Narrow" w:cs="Arial"/>
                <w:i/>
                <w:iCs/>
                <w:sz w:val="22"/>
                <w:szCs w:val="22"/>
              </w:rPr>
              <w:t>Todos</w:t>
            </w:r>
            <w:proofErr w:type="spellEnd"/>
            <w:r w:rsidRPr="00C157E3">
              <w:rPr>
                <w:rFonts w:ascii="Arial Narrow" w:hAnsi="Arial Narrow" w:cs="Arial"/>
                <w:i/>
                <w:iCs/>
                <w:sz w:val="22"/>
                <w:szCs w:val="22"/>
              </w:rPr>
              <w:t xml:space="preserve"> los </w:t>
            </w:r>
            <w:proofErr w:type="spellStart"/>
            <w:r w:rsidRPr="00C157E3">
              <w:rPr>
                <w:rFonts w:ascii="Arial Narrow" w:hAnsi="Arial Narrow" w:cs="Arial"/>
                <w:i/>
                <w:iCs/>
                <w:sz w:val="22"/>
                <w:szCs w:val="22"/>
              </w:rPr>
              <w:t>menores</w:t>
            </w:r>
            <w:proofErr w:type="spellEnd"/>
          </w:p>
          <w:p w14:paraId="023B4567" w14:textId="77777777" w:rsidR="00AB6F3D" w:rsidRPr="00C157E3" w:rsidRDefault="00F03668" w:rsidP="007378FD">
            <w:pPr>
              <w:spacing w:after="0" w:line="320" w:lineRule="exact"/>
              <w:jc w:val="both"/>
              <w:rPr>
                <w:rFonts w:ascii="Arial Narrow" w:hAnsi="Arial Narrow" w:cs="Arial"/>
                <w:i/>
                <w:sz w:val="22"/>
                <w:szCs w:val="22"/>
              </w:rPr>
            </w:pP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w:t>
            </w:r>
            <w:r w:rsidRPr="00C157E3">
              <w:rPr>
                <w:rFonts w:ascii="Arial Narrow" w:hAnsi="Arial Narrow" w:cs="Arial"/>
                <w:i/>
                <w:iCs/>
                <w:sz w:val="22"/>
                <w:szCs w:val="22"/>
              </w:rPr>
              <w:t>(Name/s):</w:t>
            </w:r>
          </w:p>
          <w:p w14:paraId="13FE1FA6" w14:textId="469E6170" w:rsidR="00F03668" w:rsidRPr="00C157E3" w:rsidRDefault="005729FD" w:rsidP="005729FD">
            <w:pPr>
              <w:spacing w:after="120"/>
              <w:jc w:val="both"/>
              <w:rPr>
                <w:rFonts w:ascii="Arial Narrow" w:hAnsi="Arial Narrow"/>
                <w:i/>
                <w:iCs/>
              </w:rPr>
            </w:pPr>
            <w:r w:rsidRPr="00C157E3">
              <w:rPr>
                <w:rFonts w:ascii="Arial Narrow" w:hAnsi="Arial Narrow" w:cs="Arial"/>
                <w:i/>
                <w:iCs/>
                <w:sz w:val="22"/>
                <w:szCs w:val="22"/>
              </w:rPr>
              <w:t xml:space="preserve">     </w:t>
            </w:r>
            <w:r w:rsidRPr="00C157E3">
              <w:rPr>
                <w:rFonts w:ascii="Arial Narrow" w:hAnsi="Arial Narrow" w:cs="Arial"/>
                <w:i/>
                <w:iCs/>
                <w:sz w:val="22"/>
                <w:szCs w:val="22"/>
                <w:lang w:val="es-US"/>
              </w:rPr>
              <w:t>(Nombre/s):</w:t>
            </w:r>
          </w:p>
        </w:tc>
        <w:tc>
          <w:tcPr>
            <w:tcW w:w="4335" w:type="dxa"/>
            <w:shd w:val="clear" w:color="auto" w:fill="auto"/>
          </w:tcPr>
          <w:p w14:paraId="1710E758" w14:textId="77777777" w:rsidR="00F03668" w:rsidRPr="00C157E3" w:rsidRDefault="00F03668" w:rsidP="007378FD">
            <w:pPr>
              <w:pStyle w:val="WABody6AboveHang"/>
              <w:tabs>
                <w:tab w:val="right" w:pos="9360"/>
              </w:tabs>
              <w:spacing w:before="0"/>
              <w:ind w:left="0" w:firstLine="0"/>
              <w:jc w:val="both"/>
              <w:rPr>
                <w:rFonts w:ascii="Arial Narrow" w:hAnsi="Arial Narrow"/>
              </w:rPr>
            </w:pPr>
          </w:p>
        </w:tc>
      </w:tr>
      <w:tr w:rsidR="00F03668" w:rsidRPr="00C157E3" w14:paraId="2C7059F7" w14:textId="77777777" w:rsidTr="008D26F9">
        <w:trPr>
          <w:cantSplit/>
        </w:trPr>
        <w:tc>
          <w:tcPr>
            <w:tcW w:w="4334" w:type="dxa"/>
            <w:shd w:val="clear" w:color="auto" w:fill="auto"/>
          </w:tcPr>
          <w:p w14:paraId="40599D44" w14:textId="77777777" w:rsidR="00AB6F3D" w:rsidRPr="00C157E3" w:rsidRDefault="00F03668" w:rsidP="007378FD">
            <w:pPr>
              <w:spacing w:after="0" w:line="320" w:lineRule="exact"/>
              <w:jc w:val="both"/>
              <w:rPr>
                <w:rFonts w:ascii="Arial Narrow" w:hAnsi="Arial Narrow" w:cs="Arial"/>
                <w:sz w:val="22"/>
                <w:szCs w:val="22"/>
              </w:rPr>
            </w:pP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All children</w:t>
            </w:r>
          </w:p>
          <w:p w14:paraId="3CC770F2" w14:textId="3F2FFA41" w:rsidR="00F03668" w:rsidRPr="00C157E3" w:rsidRDefault="005729FD" w:rsidP="005729FD">
            <w:pPr>
              <w:spacing w:after="120"/>
              <w:jc w:val="both"/>
              <w:rPr>
                <w:rFonts w:ascii="Arial Narrow" w:hAnsi="Arial Narrow" w:cs="Arial"/>
                <w:i/>
                <w:iCs/>
                <w:sz w:val="22"/>
                <w:szCs w:val="22"/>
              </w:rPr>
            </w:pPr>
            <w:r w:rsidRPr="00C157E3">
              <w:rPr>
                <w:rFonts w:ascii="Arial Narrow" w:hAnsi="Arial Narrow" w:cs="Arial"/>
                <w:i/>
                <w:iCs/>
                <w:sz w:val="22"/>
                <w:szCs w:val="22"/>
              </w:rPr>
              <w:t xml:space="preserve">     </w:t>
            </w:r>
            <w:proofErr w:type="spellStart"/>
            <w:r w:rsidRPr="00C157E3">
              <w:rPr>
                <w:rFonts w:ascii="Arial Narrow" w:hAnsi="Arial Narrow" w:cs="Arial"/>
                <w:i/>
                <w:iCs/>
                <w:sz w:val="22"/>
                <w:szCs w:val="22"/>
              </w:rPr>
              <w:t>Todos</w:t>
            </w:r>
            <w:proofErr w:type="spellEnd"/>
            <w:r w:rsidRPr="00C157E3">
              <w:rPr>
                <w:rFonts w:ascii="Arial Narrow" w:hAnsi="Arial Narrow" w:cs="Arial"/>
                <w:i/>
                <w:iCs/>
                <w:sz w:val="22"/>
                <w:szCs w:val="22"/>
              </w:rPr>
              <w:t xml:space="preserve"> los </w:t>
            </w:r>
            <w:proofErr w:type="spellStart"/>
            <w:r w:rsidRPr="00C157E3">
              <w:rPr>
                <w:rFonts w:ascii="Arial Narrow" w:hAnsi="Arial Narrow" w:cs="Arial"/>
                <w:i/>
                <w:iCs/>
                <w:sz w:val="22"/>
                <w:szCs w:val="22"/>
              </w:rPr>
              <w:t>menores</w:t>
            </w:r>
            <w:proofErr w:type="spellEnd"/>
          </w:p>
          <w:p w14:paraId="246B4517" w14:textId="77777777" w:rsidR="00AB6F3D" w:rsidRPr="00C157E3" w:rsidRDefault="00F03668" w:rsidP="007378FD">
            <w:pPr>
              <w:spacing w:after="0" w:line="320" w:lineRule="exact"/>
              <w:jc w:val="both"/>
              <w:rPr>
                <w:rFonts w:ascii="Arial Narrow" w:hAnsi="Arial Narrow" w:cs="Arial"/>
                <w:i/>
                <w:sz w:val="22"/>
                <w:szCs w:val="22"/>
              </w:rPr>
            </w:pPr>
            <w:proofErr w:type="gramStart"/>
            <w:r w:rsidRPr="00C157E3">
              <w:rPr>
                <w:rFonts w:ascii="Arial Narrow" w:hAnsi="Arial Narrow" w:cs="Arial"/>
                <w:sz w:val="22"/>
                <w:szCs w:val="22"/>
              </w:rPr>
              <w:t>[  ]</w:t>
            </w:r>
            <w:proofErr w:type="gramEnd"/>
            <w:r w:rsidRPr="00C157E3">
              <w:rPr>
                <w:rFonts w:ascii="Arial Narrow" w:hAnsi="Arial Narrow" w:cs="Arial"/>
                <w:sz w:val="22"/>
                <w:szCs w:val="22"/>
              </w:rPr>
              <w:t xml:space="preserve"> </w:t>
            </w:r>
            <w:r w:rsidRPr="00C157E3">
              <w:rPr>
                <w:rFonts w:ascii="Arial Narrow" w:hAnsi="Arial Narrow" w:cs="Arial"/>
                <w:i/>
                <w:iCs/>
                <w:sz w:val="22"/>
                <w:szCs w:val="22"/>
              </w:rPr>
              <w:t>(Name/s):</w:t>
            </w:r>
          </w:p>
          <w:p w14:paraId="4A44BADF" w14:textId="67908818" w:rsidR="00F03668" w:rsidRPr="00C157E3" w:rsidRDefault="005729FD" w:rsidP="005729FD">
            <w:pPr>
              <w:spacing w:after="120"/>
              <w:jc w:val="both"/>
              <w:rPr>
                <w:rFonts w:ascii="Arial Narrow" w:hAnsi="Arial Narrow"/>
                <w:i/>
                <w:iCs/>
              </w:rPr>
            </w:pPr>
            <w:r w:rsidRPr="00C157E3">
              <w:rPr>
                <w:rFonts w:ascii="Arial Narrow" w:hAnsi="Arial Narrow" w:cs="Arial"/>
                <w:i/>
                <w:iCs/>
                <w:sz w:val="22"/>
                <w:szCs w:val="22"/>
              </w:rPr>
              <w:t xml:space="preserve">     </w:t>
            </w:r>
            <w:r w:rsidRPr="00C157E3">
              <w:rPr>
                <w:rFonts w:ascii="Arial Narrow" w:hAnsi="Arial Narrow" w:cs="Arial"/>
                <w:i/>
                <w:iCs/>
                <w:sz w:val="22"/>
                <w:szCs w:val="22"/>
                <w:lang w:val="es-US"/>
              </w:rPr>
              <w:t>(Nombre/s):</w:t>
            </w:r>
          </w:p>
        </w:tc>
        <w:tc>
          <w:tcPr>
            <w:tcW w:w="4335" w:type="dxa"/>
            <w:shd w:val="clear" w:color="auto" w:fill="auto"/>
          </w:tcPr>
          <w:p w14:paraId="49C1D760" w14:textId="77777777" w:rsidR="00F03668" w:rsidRPr="00C157E3" w:rsidRDefault="00F03668" w:rsidP="007378FD">
            <w:pPr>
              <w:pStyle w:val="WABody6AboveHang"/>
              <w:tabs>
                <w:tab w:val="right" w:pos="9360"/>
              </w:tabs>
              <w:spacing w:before="0"/>
              <w:ind w:left="0" w:firstLine="0"/>
              <w:jc w:val="both"/>
              <w:rPr>
                <w:rFonts w:ascii="Arial Narrow" w:hAnsi="Arial Narrow"/>
              </w:rPr>
            </w:pPr>
          </w:p>
        </w:tc>
      </w:tr>
    </w:tbl>
    <w:p w14:paraId="7695C099" w14:textId="77777777" w:rsidR="00AB6F3D" w:rsidRPr="00C157E3" w:rsidRDefault="00F03668" w:rsidP="007378FD">
      <w:pPr>
        <w:pStyle w:val="WAblankline"/>
        <w:ind w:left="720"/>
        <w:rPr>
          <w:u w:val="none"/>
        </w:rPr>
      </w:pPr>
      <w:r w:rsidRPr="00C157E3">
        <w:rPr>
          <w:u w:val="none"/>
        </w:rPr>
        <w:t>The federal and state Indian Child Welfare Acts apply to this case.</w:t>
      </w:r>
    </w:p>
    <w:p w14:paraId="6D381545" w14:textId="37328456" w:rsidR="00F03668" w:rsidRPr="00C157E3" w:rsidRDefault="00AB6F3D" w:rsidP="009439C4">
      <w:pPr>
        <w:pStyle w:val="WAblankline"/>
        <w:spacing w:before="0" w:after="120"/>
        <w:ind w:left="720"/>
        <w:rPr>
          <w:i/>
          <w:iCs/>
          <w:u w:val="none"/>
          <w:lang w:val="es-US"/>
        </w:rPr>
      </w:pPr>
      <w:r w:rsidRPr="00C157E3">
        <w:rPr>
          <w:i/>
          <w:iCs/>
          <w:u w:val="none"/>
          <w:lang w:val="es-US"/>
        </w:rPr>
        <w:t>Las leyes federal y estatal de Bienestar de Niños Indígenas se aplican a este caso.</w:t>
      </w:r>
    </w:p>
    <w:p w14:paraId="187E8EC9" w14:textId="77777777" w:rsidR="00AB6F3D" w:rsidRPr="00C157E3" w:rsidRDefault="00F03668" w:rsidP="007378FD">
      <w:pPr>
        <w:pStyle w:val="WAblankline"/>
        <w:spacing w:before="0"/>
        <w:ind w:left="720"/>
        <w:rPr>
          <w:u w:val="none"/>
        </w:rPr>
      </w:pPr>
      <w:r w:rsidRPr="00C157E3">
        <w:rPr>
          <w:b/>
          <w:bCs/>
          <w:u w:val="none"/>
        </w:rPr>
        <w:t>Notice</w:t>
      </w:r>
      <w:r w:rsidRPr="00C157E3">
        <w:rPr>
          <w:u w:val="none"/>
        </w:rPr>
        <w:t xml:space="preserve"> </w:t>
      </w:r>
      <w:r w:rsidRPr="00C157E3">
        <w:rPr>
          <w:b/>
          <w:bCs/>
          <w:u w:val="none"/>
        </w:rPr>
        <w:t>to Tribes</w:t>
      </w:r>
      <w:r w:rsidRPr="00C157E3">
        <w:rPr>
          <w:u w:val="none"/>
        </w:rPr>
        <w:t xml:space="preserve"> – The Petitioner </w:t>
      </w:r>
      <w:proofErr w:type="gramStart"/>
      <w:r w:rsidRPr="00C157E3">
        <w:rPr>
          <w:u w:val="none"/>
        </w:rPr>
        <w:t>[  ]</w:t>
      </w:r>
      <w:proofErr w:type="gramEnd"/>
      <w:r w:rsidRPr="00C157E3">
        <w:rPr>
          <w:u w:val="none"/>
        </w:rPr>
        <w:t xml:space="preserve"> provided  [  ] did </w:t>
      </w:r>
      <w:r w:rsidRPr="00C157E3">
        <w:rPr>
          <w:b/>
          <w:bCs/>
          <w:u w:val="none"/>
        </w:rPr>
        <w:t>not</w:t>
      </w:r>
      <w:r w:rsidRPr="00C157E3">
        <w:rPr>
          <w:u w:val="none"/>
        </w:rPr>
        <w:t xml:space="preserve"> provide the required </w:t>
      </w:r>
      <w:r w:rsidRPr="00C157E3">
        <w:rPr>
          <w:i/>
          <w:iCs/>
          <w:u w:val="none"/>
        </w:rPr>
        <w:t>Indian</w:t>
      </w:r>
      <w:r w:rsidRPr="00C157E3">
        <w:rPr>
          <w:u w:val="none"/>
        </w:rPr>
        <w:t xml:space="preserve"> </w:t>
      </w:r>
      <w:r w:rsidRPr="00C157E3">
        <w:rPr>
          <w:i/>
          <w:iCs/>
          <w:u w:val="none"/>
        </w:rPr>
        <w:t>Child Welfare Act Notice</w:t>
      </w:r>
      <w:r w:rsidRPr="00C157E3">
        <w:rPr>
          <w:u w:val="none"/>
        </w:rPr>
        <w:t xml:space="preserve"> and a copy of the </w:t>
      </w:r>
      <w:r w:rsidRPr="00C157E3">
        <w:rPr>
          <w:i/>
          <w:iCs/>
          <w:u w:val="none"/>
        </w:rPr>
        <w:t>Petition</w:t>
      </w:r>
      <w:r w:rsidRPr="00C157E3">
        <w:rPr>
          <w:u w:val="none"/>
        </w:rPr>
        <w:t xml:space="preserve"> to the agent for the tribe/s named above, the parents, and any Indian custodian.</w:t>
      </w:r>
    </w:p>
    <w:p w14:paraId="1B94EF48" w14:textId="13D902A6" w:rsidR="00F03668" w:rsidRPr="00C157E3" w:rsidRDefault="00AB6F3D" w:rsidP="009439C4">
      <w:pPr>
        <w:pStyle w:val="WAblankline"/>
        <w:spacing w:before="0" w:after="120"/>
        <w:ind w:left="720"/>
        <w:rPr>
          <w:i/>
          <w:iCs/>
          <w:u w:val="none"/>
          <w:lang w:val="es-US"/>
        </w:rPr>
      </w:pPr>
      <w:r w:rsidRPr="00C157E3">
        <w:rPr>
          <w:b/>
          <w:bCs/>
          <w:i/>
          <w:iCs/>
          <w:u w:val="none"/>
          <w:lang w:val="es-US"/>
        </w:rPr>
        <w:t xml:space="preserve">Aviso para las tribus – </w:t>
      </w:r>
      <w:r w:rsidRPr="00C157E3">
        <w:rPr>
          <w:i/>
          <w:iCs/>
          <w:u w:val="none"/>
          <w:lang w:val="es-US"/>
        </w:rPr>
        <w:t xml:space="preserve">La parte demandante [-] </w:t>
      </w:r>
      <w:proofErr w:type="gramStart"/>
      <w:r w:rsidRPr="00C157E3">
        <w:rPr>
          <w:i/>
          <w:iCs/>
          <w:u w:val="none"/>
          <w:lang w:val="es-US"/>
        </w:rPr>
        <w:t>entregó  [</w:t>
      </w:r>
      <w:proofErr w:type="gramEnd"/>
      <w:r w:rsidRPr="00C157E3">
        <w:rPr>
          <w:i/>
          <w:iCs/>
          <w:u w:val="none"/>
          <w:lang w:val="es-US"/>
        </w:rPr>
        <w:t xml:space="preserve">-] </w:t>
      </w:r>
      <w:r w:rsidRPr="00C157E3">
        <w:rPr>
          <w:b/>
          <w:bCs/>
          <w:i/>
          <w:iCs/>
          <w:u w:val="none"/>
          <w:lang w:val="es-US"/>
        </w:rPr>
        <w:t>no</w:t>
      </w:r>
      <w:r w:rsidRPr="00C157E3">
        <w:rPr>
          <w:i/>
          <w:iCs/>
          <w:u w:val="none"/>
          <w:lang w:val="es-US"/>
        </w:rPr>
        <w:t xml:space="preserve"> entregó el aviso ordenado por la Ley de Bienestar de Niños Indígenas y una copia de la solicitud a los agentes de la/s tribu/s antes mencionadas, a los padres y a los tutores indígenas.</w:t>
      </w:r>
    </w:p>
    <w:p w14:paraId="7E9C4C5E" w14:textId="77777777" w:rsidR="00AB6F3D" w:rsidRPr="00C157E3" w:rsidRDefault="00F03668" w:rsidP="007378FD">
      <w:pPr>
        <w:pStyle w:val="WAblankline"/>
        <w:spacing w:before="0"/>
        <w:ind w:left="720"/>
        <w:rPr>
          <w:u w:val="none"/>
          <w:lang w:val="es-US"/>
        </w:rPr>
      </w:pPr>
      <w:r w:rsidRPr="00C157E3">
        <w:rPr>
          <w:b/>
          <w:bCs/>
          <w:u w:val="none"/>
        </w:rPr>
        <w:t>Evidence</w:t>
      </w:r>
      <w:r w:rsidRPr="00C157E3">
        <w:rPr>
          <w:u w:val="none"/>
        </w:rPr>
        <w:t xml:space="preserve"> – The evidentiary requirements of the Acts </w:t>
      </w:r>
      <w:proofErr w:type="gramStart"/>
      <w:r w:rsidRPr="00C157E3">
        <w:rPr>
          <w:u w:val="none"/>
        </w:rPr>
        <w:t>[  ]</w:t>
      </w:r>
      <w:proofErr w:type="gramEnd"/>
      <w:r w:rsidRPr="00C157E3">
        <w:rPr>
          <w:u w:val="none"/>
        </w:rPr>
        <w:t xml:space="preserve"> have  [  ] have </w:t>
      </w:r>
      <w:r w:rsidRPr="00C157E3">
        <w:rPr>
          <w:b/>
          <w:bCs/>
          <w:u w:val="none"/>
        </w:rPr>
        <w:t>not</w:t>
      </w:r>
      <w:r w:rsidRPr="00C157E3">
        <w:rPr>
          <w:u w:val="none"/>
        </w:rPr>
        <w:t xml:space="preserve"> been met as described below. </w:t>
      </w:r>
      <w:r w:rsidRPr="00C157E3">
        <w:rPr>
          <w:u w:val="none"/>
          <w:lang w:val="es-US"/>
        </w:rPr>
        <w:t>(RCW 13.38.130)</w:t>
      </w:r>
    </w:p>
    <w:p w14:paraId="3BAC5055" w14:textId="599BE972" w:rsidR="00F03668" w:rsidRPr="00C157E3" w:rsidRDefault="00AB6F3D" w:rsidP="009439C4">
      <w:pPr>
        <w:pStyle w:val="WAblankline"/>
        <w:spacing w:before="0" w:after="120"/>
        <w:ind w:left="720"/>
        <w:rPr>
          <w:i/>
          <w:iCs/>
          <w:u w:val="none"/>
        </w:rPr>
      </w:pPr>
      <w:r w:rsidRPr="00C157E3">
        <w:rPr>
          <w:b/>
          <w:bCs/>
          <w:i/>
          <w:iCs/>
          <w:u w:val="none"/>
          <w:lang w:val="es-US"/>
        </w:rPr>
        <w:t xml:space="preserve">Evidencias – </w:t>
      </w:r>
      <w:r w:rsidRPr="00C157E3">
        <w:rPr>
          <w:i/>
          <w:iCs/>
          <w:u w:val="none"/>
          <w:lang w:val="es-US"/>
        </w:rPr>
        <w:t xml:space="preserve">Los requisitos probatorios de las leyes [-] </w:t>
      </w:r>
      <w:proofErr w:type="gramStart"/>
      <w:r w:rsidRPr="00C157E3">
        <w:rPr>
          <w:i/>
          <w:iCs/>
          <w:u w:val="none"/>
          <w:lang w:val="es-US"/>
        </w:rPr>
        <w:t>sí  [</w:t>
      </w:r>
      <w:proofErr w:type="gramEnd"/>
      <w:r w:rsidRPr="00C157E3">
        <w:rPr>
          <w:i/>
          <w:iCs/>
          <w:u w:val="none"/>
          <w:lang w:val="es-US"/>
        </w:rPr>
        <w:t xml:space="preserve">-] </w:t>
      </w:r>
      <w:r w:rsidRPr="00C157E3">
        <w:rPr>
          <w:b/>
          <w:bCs/>
          <w:i/>
          <w:iCs/>
          <w:u w:val="none"/>
          <w:lang w:val="es-US"/>
        </w:rPr>
        <w:t>no</w:t>
      </w:r>
      <w:r w:rsidRPr="00C157E3">
        <w:rPr>
          <w:i/>
          <w:iCs/>
          <w:u w:val="none"/>
          <w:lang w:val="es-US"/>
        </w:rPr>
        <w:t xml:space="preserve"> se han cumplido, conforme a lo descrito a continuación. </w:t>
      </w:r>
      <w:r w:rsidRPr="00C157E3">
        <w:rPr>
          <w:i/>
          <w:iCs/>
          <w:u w:val="none"/>
        </w:rPr>
        <w:t>(RCW 13.38.130)</w:t>
      </w:r>
    </w:p>
    <w:p w14:paraId="13C3B91B" w14:textId="77777777" w:rsidR="00AB6F3D" w:rsidRPr="00C157E3" w:rsidRDefault="00F03668" w:rsidP="007378FD">
      <w:pPr>
        <w:pStyle w:val="WAblankline"/>
        <w:spacing w:before="0"/>
        <w:ind w:left="720"/>
        <w:rPr>
          <w:i/>
          <w:u w:val="none"/>
          <w:lang w:val="es-US"/>
        </w:rPr>
      </w:pPr>
      <w:r w:rsidRPr="00C157E3">
        <w:rPr>
          <w:i/>
          <w:iCs/>
          <w:u w:val="none"/>
        </w:rPr>
        <w:t>Active efforts</w:t>
      </w:r>
      <w:r w:rsidRPr="00C157E3">
        <w:rPr>
          <w:u w:val="none"/>
        </w:rPr>
        <w:t xml:space="preserve"> – The following active efforts were made to provide remedial services and rehabilitative programs designed to prevent the breakup of the Indian family: </w:t>
      </w:r>
      <w:r w:rsidRPr="00C157E3">
        <w:rPr>
          <w:u w:val="none"/>
        </w:rPr>
        <w:br/>
      </w:r>
      <w:r w:rsidRPr="00C157E3">
        <w:rPr>
          <w:i/>
          <w:iCs/>
          <w:u w:val="none"/>
        </w:rPr>
        <w:t xml:space="preserve">(Active efforts means: “a documented, concerted, and good faith effort to facilitate the parent's or Indian custodian's receipt of and engagement in” those services and programs. </w:t>
      </w:r>
      <w:r w:rsidRPr="00C157E3">
        <w:rPr>
          <w:i/>
          <w:iCs/>
          <w:u w:val="none"/>
          <w:lang w:val="es-US"/>
        </w:rPr>
        <w:t>RCW 13.38.040.)</w:t>
      </w:r>
    </w:p>
    <w:p w14:paraId="5C92A90A" w14:textId="7846E07F" w:rsidR="00F03668" w:rsidRPr="00C157E3" w:rsidRDefault="00AB6F3D" w:rsidP="009439C4">
      <w:pPr>
        <w:pStyle w:val="WAblankline"/>
        <w:spacing w:before="0" w:after="120"/>
        <w:ind w:left="720"/>
        <w:rPr>
          <w:b/>
          <w:i/>
          <w:iCs/>
          <w:u w:val="none"/>
        </w:rPr>
      </w:pPr>
      <w:r w:rsidRPr="00C157E3">
        <w:rPr>
          <w:i/>
          <w:iCs/>
          <w:u w:val="none"/>
          <w:lang w:val="es-US"/>
        </w:rPr>
        <w:t xml:space="preserve">Esfuerzos activos – Se realizaron los siguientes esfuerzos activos para brindar servicios correctivos y programas de rehabilitación diseñados para prevenir la separación de la familia indígena: </w:t>
      </w:r>
      <w:r w:rsidRPr="00C157E3">
        <w:rPr>
          <w:u w:val="none"/>
          <w:lang w:val="es-US"/>
        </w:rPr>
        <w:br/>
      </w:r>
      <w:r w:rsidRPr="00C157E3">
        <w:rPr>
          <w:i/>
          <w:iCs/>
          <w:u w:val="none"/>
          <w:lang w:val="es-US"/>
        </w:rPr>
        <w:t xml:space="preserve">(Esfuerzos activos se refiere a: "un esfuerzo documentado, organizado y de buena fe para facilitar que los padres o tutores indígenas reciban y participen en" esos servicios y programas. </w:t>
      </w:r>
      <w:r w:rsidRPr="00C157E3">
        <w:rPr>
          <w:i/>
          <w:iCs/>
          <w:u w:val="none"/>
        </w:rPr>
        <w:t>(RCW 13.38.040.)</w:t>
      </w:r>
    </w:p>
    <w:p w14:paraId="016BCE83" w14:textId="07245B49" w:rsidR="00F03668" w:rsidRPr="00C157E3" w:rsidRDefault="00F03668" w:rsidP="00731081">
      <w:pPr>
        <w:pStyle w:val="WAblankline"/>
        <w:spacing w:before="0" w:after="120"/>
        <w:ind w:left="720"/>
      </w:pPr>
      <w:r w:rsidRPr="00C157E3">
        <w:tab/>
      </w:r>
    </w:p>
    <w:p w14:paraId="1FDE1DF5" w14:textId="6FC5F928" w:rsidR="00F03668" w:rsidRPr="00C157E3" w:rsidRDefault="00F03668" w:rsidP="00731081">
      <w:pPr>
        <w:pStyle w:val="WAblankline"/>
        <w:spacing w:before="0" w:after="120"/>
        <w:ind w:left="720"/>
      </w:pPr>
      <w:r w:rsidRPr="00C157E3">
        <w:tab/>
      </w:r>
    </w:p>
    <w:p w14:paraId="272FF37C" w14:textId="5C460430" w:rsidR="00F03668" w:rsidRPr="00C157E3" w:rsidRDefault="00F03668" w:rsidP="00731081">
      <w:pPr>
        <w:pStyle w:val="WAblankline"/>
        <w:spacing w:before="0" w:after="120"/>
        <w:ind w:left="720"/>
      </w:pPr>
      <w:r w:rsidRPr="00C157E3">
        <w:tab/>
      </w:r>
    </w:p>
    <w:p w14:paraId="4ED8AF86" w14:textId="77777777" w:rsidR="00AB6F3D" w:rsidRPr="00C157E3" w:rsidRDefault="00F03668" w:rsidP="007378FD">
      <w:pPr>
        <w:pStyle w:val="WAblankline"/>
        <w:spacing w:before="0"/>
        <w:ind w:left="720"/>
        <w:rPr>
          <w:u w:val="none"/>
          <w:lang w:val="es-US"/>
        </w:rPr>
      </w:pPr>
      <w:r w:rsidRPr="00C157E3">
        <w:rPr>
          <w:i/>
          <w:iCs/>
          <w:u w:val="none"/>
        </w:rPr>
        <w:lastRenderedPageBreak/>
        <w:t>Serious emotional or physical damage</w:t>
      </w:r>
      <w:r w:rsidRPr="00C157E3">
        <w:rPr>
          <w:u w:val="none"/>
        </w:rPr>
        <w:t xml:space="preserve"> – The court considered testimony from a qualified expert witness as defined in RCW 13.38.130. The court finds by clear and convincing evidence that the children </w:t>
      </w:r>
      <w:r w:rsidRPr="00C157E3">
        <w:rPr>
          <w:i/>
          <w:iCs/>
          <w:u w:val="none"/>
        </w:rPr>
        <w:t>(check one):</w:t>
      </w:r>
      <w:r w:rsidRPr="00C157E3">
        <w:rPr>
          <w:u w:val="none"/>
        </w:rPr>
        <w:t xml:space="preserve"> </w:t>
      </w:r>
      <w:proofErr w:type="gramStart"/>
      <w:r w:rsidRPr="00C157E3">
        <w:rPr>
          <w:u w:val="none"/>
        </w:rPr>
        <w:t>[  ]</w:t>
      </w:r>
      <w:proofErr w:type="gramEnd"/>
      <w:r w:rsidRPr="00C157E3">
        <w:rPr>
          <w:u w:val="none"/>
        </w:rPr>
        <w:t xml:space="preserve"> would  [  ] would </w:t>
      </w:r>
      <w:r w:rsidRPr="00C157E3">
        <w:rPr>
          <w:b/>
          <w:bCs/>
          <w:u w:val="none"/>
        </w:rPr>
        <w:t>not</w:t>
      </w:r>
      <w:r w:rsidRPr="00C157E3">
        <w:rPr>
          <w:u w:val="none"/>
        </w:rPr>
        <w:t xml:space="preserve"> likely suffer serious emotional or physical damage if they lived with either parent or an Indian custodian. </w:t>
      </w:r>
      <w:proofErr w:type="spellStart"/>
      <w:r w:rsidRPr="00C157E3">
        <w:rPr>
          <w:u w:val="none"/>
          <w:lang w:val="es-US"/>
        </w:rPr>
        <w:t>The</w:t>
      </w:r>
      <w:proofErr w:type="spellEnd"/>
      <w:r w:rsidRPr="00C157E3">
        <w:rPr>
          <w:u w:val="none"/>
          <w:lang w:val="es-US"/>
        </w:rPr>
        <w:t xml:space="preserve"> </w:t>
      </w:r>
      <w:proofErr w:type="spellStart"/>
      <w:r w:rsidRPr="00C157E3">
        <w:rPr>
          <w:u w:val="none"/>
          <w:lang w:val="es-US"/>
        </w:rPr>
        <w:t>Court</w:t>
      </w:r>
      <w:proofErr w:type="spellEnd"/>
      <w:r w:rsidRPr="00C157E3">
        <w:rPr>
          <w:u w:val="none"/>
          <w:lang w:val="es-US"/>
        </w:rPr>
        <w:t xml:space="preserve"> </w:t>
      </w:r>
      <w:proofErr w:type="spellStart"/>
      <w:r w:rsidRPr="00C157E3">
        <w:rPr>
          <w:u w:val="none"/>
          <w:lang w:val="es-US"/>
        </w:rPr>
        <w:t>makes</w:t>
      </w:r>
      <w:proofErr w:type="spellEnd"/>
      <w:r w:rsidRPr="00C157E3">
        <w:rPr>
          <w:u w:val="none"/>
          <w:lang w:val="es-US"/>
        </w:rPr>
        <w:t xml:space="preserve"> </w:t>
      </w:r>
      <w:proofErr w:type="spellStart"/>
      <w:r w:rsidRPr="00C157E3">
        <w:rPr>
          <w:u w:val="none"/>
          <w:lang w:val="es-US"/>
        </w:rPr>
        <w:t>this</w:t>
      </w:r>
      <w:proofErr w:type="spellEnd"/>
      <w:r w:rsidRPr="00C157E3">
        <w:rPr>
          <w:u w:val="none"/>
          <w:lang w:val="es-US"/>
        </w:rPr>
        <w:t xml:space="preserve"> </w:t>
      </w:r>
      <w:proofErr w:type="spellStart"/>
      <w:r w:rsidRPr="00C157E3">
        <w:rPr>
          <w:u w:val="none"/>
          <w:lang w:val="es-US"/>
        </w:rPr>
        <w:t>conclusion</w:t>
      </w:r>
      <w:proofErr w:type="spellEnd"/>
      <w:r w:rsidRPr="00C157E3">
        <w:rPr>
          <w:u w:val="none"/>
          <w:lang w:val="es-US"/>
        </w:rPr>
        <w:t xml:space="preserve"> </w:t>
      </w:r>
      <w:proofErr w:type="spellStart"/>
      <w:r w:rsidRPr="00C157E3">
        <w:rPr>
          <w:u w:val="none"/>
          <w:lang w:val="es-US"/>
        </w:rPr>
        <w:t>because</w:t>
      </w:r>
      <w:proofErr w:type="spellEnd"/>
      <w:r w:rsidRPr="00C157E3">
        <w:rPr>
          <w:u w:val="none"/>
          <w:lang w:val="es-US"/>
        </w:rPr>
        <w:t>:</w:t>
      </w:r>
    </w:p>
    <w:p w14:paraId="759C92DB" w14:textId="44EC0000" w:rsidR="00F03668" w:rsidRPr="00C157E3" w:rsidRDefault="00AB6F3D" w:rsidP="009439C4">
      <w:pPr>
        <w:pStyle w:val="WAblankline"/>
        <w:spacing w:before="0" w:after="120"/>
        <w:ind w:left="720"/>
        <w:rPr>
          <w:i/>
          <w:iCs/>
          <w:u w:val="none"/>
          <w:lang w:val="es-US"/>
        </w:rPr>
      </w:pPr>
      <w:r w:rsidRPr="00C157E3">
        <w:rPr>
          <w:i/>
          <w:iCs/>
          <w:u w:val="none"/>
          <w:lang w:val="es-US"/>
        </w:rPr>
        <w:t xml:space="preserve">Daños emocionales o físicos graves – El tribunal tomó en cuenta el testimonio de un testigo experto calificado, conforme a la definición de RCW 13.38.130. El tribunal determina, con base en evidencias claras y convincentes, que los menores (marque una opción): [-] </w:t>
      </w:r>
      <w:proofErr w:type="gramStart"/>
      <w:r w:rsidRPr="00C157E3">
        <w:rPr>
          <w:i/>
          <w:iCs/>
          <w:u w:val="none"/>
          <w:lang w:val="es-US"/>
        </w:rPr>
        <w:t>sí  [</w:t>
      </w:r>
      <w:proofErr w:type="gramEnd"/>
      <w:r w:rsidRPr="00C157E3">
        <w:rPr>
          <w:i/>
          <w:iCs/>
          <w:u w:val="none"/>
          <w:lang w:val="es-US"/>
        </w:rPr>
        <w:t xml:space="preserve">-] </w:t>
      </w:r>
      <w:r w:rsidRPr="00C157E3">
        <w:rPr>
          <w:b/>
          <w:bCs/>
          <w:i/>
          <w:iCs/>
          <w:u w:val="none"/>
          <w:lang w:val="es-US"/>
        </w:rPr>
        <w:t>no</w:t>
      </w:r>
      <w:r w:rsidRPr="00C157E3">
        <w:rPr>
          <w:i/>
          <w:iCs/>
          <w:u w:val="none"/>
          <w:lang w:val="es-US"/>
        </w:rPr>
        <w:t xml:space="preserve"> tienen altas probabilidades de sufrir daños emocionales o físicos graves si vivieran con cualquiera de los padres o con un tutor indígena. El tribunal llega a esta conclusión porque:</w:t>
      </w:r>
    </w:p>
    <w:p w14:paraId="12BAC39A" w14:textId="673EF9F5" w:rsidR="00F03668" w:rsidRPr="00C157E3" w:rsidRDefault="00F03668" w:rsidP="00731081">
      <w:pPr>
        <w:pStyle w:val="WAblankline"/>
        <w:spacing w:before="0" w:after="120"/>
        <w:ind w:left="720"/>
        <w:rPr>
          <w:lang w:val="es-US"/>
        </w:rPr>
      </w:pPr>
      <w:r w:rsidRPr="00C157E3">
        <w:rPr>
          <w:lang w:val="es-US"/>
        </w:rPr>
        <w:tab/>
      </w:r>
    </w:p>
    <w:p w14:paraId="21EE9355" w14:textId="2C1E7B07" w:rsidR="00F03668" w:rsidRPr="00C157E3" w:rsidRDefault="00F03668" w:rsidP="00731081">
      <w:pPr>
        <w:pStyle w:val="WAblankline"/>
        <w:spacing w:before="0" w:after="120"/>
        <w:ind w:left="720"/>
        <w:rPr>
          <w:lang w:val="es-US"/>
        </w:rPr>
      </w:pPr>
      <w:r w:rsidRPr="00C157E3">
        <w:rPr>
          <w:lang w:val="es-US"/>
        </w:rPr>
        <w:tab/>
      </w:r>
    </w:p>
    <w:p w14:paraId="5896FA0C" w14:textId="791BB137" w:rsidR="00F03668" w:rsidRPr="00C157E3" w:rsidRDefault="00F03668" w:rsidP="00731081">
      <w:pPr>
        <w:pStyle w:val="WAblankline"/>
        <w:spacing w:before="0" w:after="120"/>
        <w:ind w:left="720"/>
        <w:rPr>
          <w:lang w:val="es-US"/>
        </w:rPr>
      </w:pPr>
      <w:r w:rsidRPr="00C157E3">
        <w:rPr>
          <w:lang w:val="es-US"/>
        </w:rPr>
        <w:tab/>
      </w:r>
    </w:p>
    <w:p w14:paraId="139190F3" w14:textId="77777777" w:rsidR="00AB6F3D" w:rsidRPr="00C157E3" w:rsidRDefault="00580EE6" w:rsidP="007378FD">
      <w:pPr>
        <w:pStyle w:val="WAItem"/>
        <w:tabs>
          <w:tab w:val="clear" w:pos="540"/>
        </w:tabs>
        <w:spacing w:before="0"/>
        <w:ind w:left="720" w:hanging="720"/>
        <w:rPr>
          <w:sz w:val="22"/>
          <w:szCs w:val="22"/>
          <w:lang w:val="es-US"/>
        </w:rPr>
      </w:pPr>
      <w:r w:rsidRPr="00C157E3">
        <w:rPr>
          <w:bCs/>
          <w:sz w:val="22"/>
          <w:szCs w:val="22"/>
          <w:lang w:val="es-US"/>
        </w:rPr>
        <w:t>4.</w:t>
      </w:r>
      <w:r w:rsidRPr="00C157E3">
        <w:rPr>
          <w:bCs/>
          <w:sz w:val="22"/>
          <w:szCs w:val="22"/>
          <w:lang w:val="es-US"/>
        </w:rPr>
        <w:tab/>
      </w:r>
      <w:proofErr w:type="spellStart"/>
      <w:r w:rsidRPr="00C157E3">
        <w:rPr>
          <w:bCs/>
          <w:sz w:val="22"/>
          <w:szCs w:val="22"/>
          <w:lang w:val="es-US"/>
        </w:rPr>
        <w:t>Jurisdiction</w:t>
      </w:r>
      <w:proofErr w:type="spellEnd"/>
      <w:r w:rsidRPr="00C157E3">
        <w:rPr>
          <w:bCs/>
          <w:sz w:val="22"/>
          <w:szCs w:val="22"/>
          <w:lang w:val="es-US"/>
        </w:rPr>
        <w:t xml:space="preserve"> </w:t>
      </w:r>
      <w:proofErr w:type="spellStart"/>
      <w:r w:rsidRPr="00C157E3">
        <w:rPr>
          <w:bCs/>
          <w:sz w:val="22"/>
          <w:szCs w:val="22"/>
          <w:lang w:val="es-US"/>
        </w:rPr>
        <w:t>over</w:t>
      </w:r>
      <w:proofErr w:type="spellEnd"/>
      <w:r w:rsidRPr="00C157E3">
        <w:rPr>
          <w:bCs/>
          <w:sz w:val="22"/>
          <w:szCs w:val="22"/>
          <w:lang w:val="es-US"/>
        </w:rPr>
        <w:t xml:space="preserve"> </w:t>
      </w:r>
      <w:proofErr w:type="spellStart"/>
      <w:r w:rsidRPr="00C157E3">
        <w:rPr>
          <w:bCs/>
          <w:sz w:val="22"/>
          <w:szCs w:val="22"/>
          <w:lang w:val="es-US"/>
        </w:rPr>
        <w:t>Indian</w:t>
      </w:r>
      <w:proofErr w:type="spellEnd"/>
      <w:r w:rsidRPr="00C157E3">
        <w:rPr>
          <w:bCs/>
          <w:sz w:val="22"/>
          <w:szCs w:val="22"/>
          <w:lang w:val="es-US"/>
        </w:rPr>
        <w:t xml:space="preserve"> </w:t>
      </w:r>
      <w:proofErr w:type="spellStart"/>
      <w:r w:rsidRPr="00C157E3">
        <w:rPr>
          <w:bCs/>
          <w:sz w:val="22"/>
          <w:szCs w:val="22"/>
          <w:lang w:val="es-US"/>
        </w:rPr>
        <w:t>children</w:t>
      </w:r>
      <w:proofErr w:type="spellEnd"/>
    </w:p>
    <w:p w14:paraId="330373DB" w14:textId="61120F6B" w:rsidR="00F03668" w:rsidRPr="00C157E3" w:rsidRDefault="00731081" w:rsidP="009439C4">
      <w:pPr>
        <w:pStyle w:val="WAItem"/>
        <w:tabs>
          <w:tab w:val="clear" w:pos="540"/>
        </w:tabs>
        <w:spacing w:before="0" w:after="120"/>
        <w:ind w:left="720" w:hanging="720"/>
        <w:rPr>
          <w:i/>
          <w:iCs/>
          <w:sz w:val="22"/>
          <w:szCs w:val="22"/>
          <w:lang w:val="es-US"/>
        </w:rPr>
      </w:pPr>
      <w:r w:rsidRPr="00C157E3">
        <w:rPr>
          <w:bCs/>
          <w:i/>
          <w:iCs/>
          <w:sz w:val="22"/>
          <w:szCs w:val="22"/>
          <w:lang w:val="es-US"/>
        </w:rPr>
        <w:tab/>
        <w:t>Jurisdicción sobre los menores indígenas</w:t>
      </w:r>
    </w:p>
    <w:p w14:paraId="5889E7C0" w14:textId="77777777" w:rsidR="00AB6F3D" w:rsidRPr="00C157E3" w:rsidRDefault="00F03668" w:rsidP="007378FD">
      <w:pPr>
        <w:pStyle w:val="WABody6AboveHang"/>
        <w:spacing w:before="0"/>
        <w:ind w:left="1073"/>
      </w:pPr>
      <w:proofErr w:type="gramStart"/>
      <w:r w:rsidRPr="00C157E3">
        <w:rPr>
          <w:lang w:val="es-US"/>
        </w:rPr>
        <w:t>[  ]</w:t>
      </w:r>
      <w:proofErr w:type="gramEnd"/>
      <w:r w:rsidRPr="00C157E3">
        <w:rPr>
          <w:lang w:val="es-US"/>
        </w:rPr>
        <w:tab/>
      </w:r>
      <w:proofErr w:type="spellStart"/>
      <w:r w:rsidRPr="00C157E3">
        <w:rPr>
          <w:lang w:val="es-US"/>
        </w:rPr>
        <w:t>Does</w:t>
      </w:r>
      <w:proofErr w:type="spellEnd"/>
      <w:r w:rsidRPr="00C157E3">
        <w:rPr>
          <w:lang w:val="es-US"/>
        </w:rPr>
        <w:t xml:space="preserve"> </w:t>
      </w:r>
      <w:proofErr w:type="spellStart"/>
      <w:r w:rsidRPr="00C157E3">
        <w:rPr>
          <w:lang w:val="es-US"/>
        </w:rPr>
        <w:t>not</w:t>
      </w:r>
      <w:proofErr w:type="spellEnd"/>
      <w:r w:rsidRPr="00C157E3">
        <w:rPr>
          <w:lang w:val="es-US"/>
        </w:rPr>
        <w:t xml:space="preserve"> </w:t>
      </w:r>
      <w:proofErr w:type="spellStart"/>
      <w:r w:rsidRPr="00C157E3">
        <w:rPr>
          <w:lang w:val="es-US"/>
        </w:rPr>
        <w:t>apply</w:t>
      </w:r>
      <w:proofErr w:type="spellEnd"/>
      <w:r w:rsidRPr="00C157E3">
        <w:rPr>
          <w:lang w:val="es-US"/>
        </w:rPr>
        <w:t xml:space="preserve">. </w:t>
      </w:r>
      <w:r w:rsidRPr="00C157E3">
        <w:t>None of the children are Indian children.</w:t>
      </w:r>
    </w:p>
    <w:p w14:paraId="268055B4" w14:textId="61B8AA89" w:rsidR="00F03668" w:rsidRPr="00C157E3" w:rsidRDefault="00BA27A9" w:rsidP="009439C4">
      <w:pPr>
        <w:pStyle w:val="WABody6AboveHang"/>
        <w:spacing w:before="0" w:after="120"/>
        <w:ind w:left="1073"/>
        <w:rPr>
          <w:i/>
          <w:iCs/>
          <w:lang w:val="es-US"/>
        </w:rPr>
      </w:pPr>
      <w:r w:rsidRPr="00C157E3">
        <w:rPr>
          <w:i/>
          <w:iCs/>
        </w:rPr>
        <w:tab/>
      </w:r>
      <w:r w:rsidRPr="00C157E3">
        <w:rPr>
          <w:i/>
          <w:iCs/>
          <w:lang w:val="es-US"/>
        </w:rPr>
        <w:t>No se aplica. Ninguno de los menores es un menor indígena.</w:t>
      </w:r>
    </w:p>
    <w:p w14:paraId="4E562AA6" w14:textId="77777777" w:rsidR="00AB6F3D" w:rsidRPr="00C157E3" w:rsidRDefault="00F03668" w:rsidP="007378FD">
      <w:pPr>
        <w:pStyle w:val="WABody6above"/>
        <w:tabs>
          <w:tab w:val="left" w:pos="6210"/>
          <w:tab w:val="left" w:pos="9360"/>
        </w:tabs>
        <w:spacing w:before="0"/>
        <w:ind w:left="1080"/>
        <w:rPr>
          <w:lang w:val="es-US"/>
        </w:rPr>
      </w:pPr>
      <w:proofErr w:type="gramStart"/>
      <w:r w:rsidRPr="00C157E3">
        <w:t>[  ]</w:t>
      </w:r>
      <w:proofErr w:type="gramEnd"/>
      <w:r w:rsidRPr="00C157E3">
        <w:tab/>
        <w:t xml:space="preserve">This court </w:t>
      </w:r>
      <w:r w:rsidRPr="00C157E3">
        <w:rPr>
          <w:b/>
          <w:bCs/>
        </w:rPr>
        <w:t>cannot</w:t>
      </w:r>
      <w:r w:rsidRPr="00C157E3">
        <w:t xml:space="preserve"> decide this case for these Indian children </w:t>
      </w:r>
      <w:r w:rsidRPr="00C157E3">
        <w:rPr>
          <w:i/>
          <w:iCs/>
        </w:rPr>
        <w:t>(names):</w:t>
      </w:r>
      <w:r w:rsidRPr="00C157E3">
        <w:rPr>
          <w:u w:val="single"/>
        </w:rPr>
        <w:tab/>
        <w:t xml:space="preserve"> </w:t>
      </w:r>
      <w:r w:rsidRPr="00C157E3">
        <w:rPr>
          <w:u w:val="single"/>
        </w:rPr>
        <w:br/>
        <w:t xml:space="preserve"> </w:t>
      </w:r>
      <w:r w:rsidRPr="00C157E3">
        <w:rPr>
          <w:u w:val="single"/>
        </w:rPr>
        <w:tab/>
        <w:t xml:space="preserve"> </w:t>
      </w:r>
      <w:r w:rsidRPr="00C157E3">
        <w:t xml:space="preserve"> because this court does not have jurisdiction over them. </w:t>
      </w:r>
      <w:proofErr w:type="spellStart"/>
      <w:r w:rsidRPr="00C157E3">
        <w:rPr>
          <w:lang w:val="es-US"/>
        </w:rPr>
        <w:t>The</w:t>
      </w:r>
      <w:proofErr w:type="spellEnd"/>
      <w:r w:rsidRPr="00C157E3">
        <w:rPr>
          <w:lang w:val="es-US"/>
        </w:rPr>
        <w:t xml:space="preserve"> </w:t>
      </w:r>
      <w:proofErr w:type="spellStart"/>
      <w:r w:rsidRPr="00C157E3">
        <w:rPr>
          <w:i/>
          <w:iCs/>
          <w:lang w:val="es-US"/>
        </w:rPr>
        <w:t>Petition</w:t>
      </w:r>
      <w:proofErr w:type="spellEnd"/>
      <w:r w:rsidRPr="00C157E3">
        <w:rPr>
          <w:lang w:val="es-US"/>
        </w:rPr>
        <w:t xml:space="preserve"> </w:t>
      </w:r>
      <w:proofErr w:type="spellStart"/>
      <w:r w:rsidRPr="00C157E3">
        <w:rPr>
          <w:lang w:val="es-US"/>
        </w:rPr>
        <w:t>should</w:t>
      </w:r>
      <w:proofErr w:type="spellEnd"/>
      <w:r w:rsidRPr="00C157E3">
        <w:rPr>
          <w:lang w:val="es-US"/>
        </w:rPr>
        <w:t xml:space="preserve"> be </w:t>
      </w:r>
      <w:proofErr w:type="spellStart"/>
      <w:r w:rsidRPr="00C157E3">
        <w:rPr>
          <w:lang w:val="es-US"/>
        </w:rPr>
        <w:t>dismissed</w:t>
      </w:r>
      <w:proofErr w:type="spellEnd"/>
      <w:r w:rsidRPr="00C157E3">
        <w:rPr>
          <w:lang w:val="es-US"/>
        </w:rPr>
        <w:t xml:space="preserve"> as </w:t>
      </w:r>
      <w:proofErr w:type="spellStart"/>
      <w:r w:rsidRPr="00C157E3">
        <w:rPr>
          <w:lang w:val="es-US"/>
        </w:rPr>
        <w:t>to</w:t>
      </w:r>
      <w:proofErr w:type="spellEnd"/>
      <w:r w:rsidRPr="00C157E3">
        <w:rPr>
          <w:lang w:val="es-US"/>
        </w:rPr>
        <w:t xml:space="preserve"> </w:t>
      </w:r>
      <w:proofErr w:type="spellStart"/>
      <w:r w:rsidRPr="00C157E3">
        <w:rPr>
          <w:lang w:val="es-US"/>
        </w:rPr>
        <w:t>these</w:t>
      </w:r>
      <w:proofErr w:type="spellEnd"/>
      <w:r w:rsidRPr="00C157E3">
        <w:rPr>
          <w:lang w:val="es-US"/>
        </w:rPr>
        <w:t xml:space="preserve"> </w:t>
      </w:r>
      <w:proofErr w:type="spellStart"/>
      <w:r w:rsidRPr="00C157E3">
        <w:rPr>
          <w:lang w:val="es-US"/>
        </w:rPr>
        <w:t>children</w:t>
      </w:r>
      <w:proofErr w:type="spellEnd"/>
      <w:r w:rsidRPr="00C157E3">
        <w:rPr>
          <w:lang w:val="es-US"/>
        </w:rPr>
        <w:t>.</w:t>
      </w:r>
    </w:p>
    <w:p w14:paraId="24649643" w14:textId="3CD90D62" w:rsidR="00F03668" w:rsidRPr="00C157E3" w:rsidRDefault="00BA27A9" w:rsidP="009439C4">
      <w:pPr>
        <w:pStyle w:val="WABody6above"/>
        <w:tabs>
          <w:tab w:val="left" w:pos="6210"/>
          <w:tab w:val="left" w:pos="9360"/>
        </w:tabs>
        <w:spacing w:before="0" w:after="120"/>
        <w:ind w:left="1080"/>
        <w:rPr>
          <w:i/>
          <w:iCs/>
          <w:lang w:val="es-US"/>
        </w:rPr>
      </w:pPr>
      <w:r w:rsidRPr="00C157E3">
        <w:rPr>
          <w:i/>
          <w:iCs/>
          <w:lang w:val="es-US"/>
        </w:rPr>
        <w:tab/>
      </w:r>
      <w:r w:rsidRPr="00C157E3">
        <w:rPr>
          <w:i/>
          <w:iCs/>
          <w:lang w:val="es-US"/>
        </w:rPr>
        <w:tab/>
        <w:t xml:space="preserve">Este tribunal </w:t>
      </w:r>
      <w:r w:rsidRPr="00C157E3">
        <w:rPr>
          <w:b/>
          <w:bCs/>
          <w:i/>
          <w:iCs/>
          <w:lang w:val="es-US"/>
        </w:rPr>
        <w:t>no puede</w:t>
      </w:r>
      <w:r w:rsidRPr="00C157E3">
        <w:rPr>
          <w:i/>
          <w:iCs/>
          <w:lang w:val="es-US"/>
        </w:rPr>
        <w:t xml:space="preserve"> decidir este caso para los menores indígenas (nombres): </w:t>
      </w:r>
      <w:r w:rsidRPr="00C157E3">
        <w:rPr>
          <w:lang w:val="es-US"/>
        </w:rPr>
        <w:br/>
      </w:r>
      <w:r w:rsidRPr="00C157E3">
        <w:rPr>
          <w:i/>
          <w:iCs/>
          <w:lang w:val="es-US"/>
        </w:rPr>
        <w:t xml:space="preserve"> </w:t>
      </w:r>
      <w:proofErr w:type="gramStart"/>
      <w:r w:rsidRPr="00C157E3">
        <w:rPr>
          <w:lang w:val="es-US"/>
        </w:rPr>
        <w:tab/>
      </w:r>
      <w:r w:rsidRPr="00C157E3">
        <w:rPr>
          <w:i/>
          <w:iCs/>
          <w:lang w:val="es-US"/>
        </w:rPr>
        <w:t xml:space="preserve">  porque</w:t>
      </w:r>
      <w:proofErr w:type="gramEnd"/>
      <w:r w:rsidRPr="00C157E3">
        <w:rPr>
          <w:i/>
          <w:iCs/>
          <w:lang w:val="es-US"/>
        </w:rPr>
        <w:t xml:space="preserve"> este tribunal no tiene jurisdicción sobre ellos. La solicitud debe desestimarse en lo referente a estos menores.</w:t>
      </w:r>
    </w:p>
    <w:p w14:paraId="5CABC0FE" w14:textId="77777777" w:rsidR="00AB6F3D" w:rsidRPr="00C157E3" w:rsidRDefault="00F03668" w:rsidP="007378FD">
      <w:pPr>
        <w:pStyle w:val="WABody6AboveHang"/>
        <w:spacing w:before="0"/>
        <w:ind w:left="1080"/>
      </w:pPr>
      <w:proofErr w:type="gramStart"/>
      <w:r w:rsidRPr="00C157E3">
        <w:t>[  ]</w:t>
      </w:r>
      <w:proofErr w:type="gramEnd"/>
      <w:r w:rsidRPr="00C157E3">
        <w:tab/>
        <w:t xml:space="preserve">This court </w:t>
      </w:r>
      <w:r w:rsidRPr="00C157E3">
        <w:rPr>
          <w:b/>
          <w:bCs/>
        </w:rPr>
        <w:t>can</w:t>
      </w:r>
      <w:r w:rsidRPr="00C157E3">
        <w:t xml:space="preserve"> decide this case for the Indian children because </w:t>
      </w:r>
      <w:r w:rsidRPr="00C157E3">
        <w:rPr>
          <w:i/>
          <w:iCs/>
        </w:rPr>
        <w:t>(check one)</w:t>
      </w:r>
      <w:r w:rsidRPr="00C157E3">
        <w:t>:</w:t>
      </w:r>
    </w:p>
    <w:p w14:paraId="41E540D6" w14:textId="76B95DE7" w:rsidR="00F03668" w:rsidRPr="00C157E3" w:rsidRDefault="00BA27A9" w:rsidP="009439C4">
      <w:pPr>
        <w:pStyle w:val="WABody6AboveHang"/>
        <w:spacing w:before="0" w:after="120"/>
        <w:ind w:left="1080"/>
        <w:rPr>
          <w:i/>
          <w:iCs/>
          <w:lang w:val="es-US"/>
        </w:rPr>
      </w:pPr>
      <w:r w:rsidRPr="00C157E3">
        <w:rPr>
          <w:i/>
          <w:iCs/>
        </w:rPr>
        <w:tab/>
      </w:r>
      <w:r w:rsidRPr="00C157E3">
        <w:rPr>
          <w:i/>
          <w:iCs/>
          <w:lang w:val="es-US"/>
        </w:rPr>
        <w:t xml:space="preserve">Este tribunal </w:t>
      </w:r>
      <w:r w:rsidRPr="00C157E3">
        <w:rPr>
          <w:b/>
          <w:bCs/>
          <w:i/>
          <w:iCs/>
          <w:lang w:val="es-US"/>
        </w:rPr>
        <w:t>puede</w:t>
      </w:r>
      <w:r w:rsidRPr="00C157E3">
        <w:rPr>
          <w:i/>
          <w:iCs/>
          <w:lang w:val="es-US"/>
        </w:rPr>
        <w:t xml:space="preserve"> decidir este caso para los menores indígenas porque (marque una opción):</w:t>
      </w:r>
    </w:p>
    <w:p w14:paraId="599F1DE9" w14:textId="77777777" w:rsidR="00AB6F3D" w:rsidRPr="00C157E3" w:rsidRDefault="00F03668" w:rsidP="007378FD">
      <w:pPr>
        <w:pStyle w:val="WABody6AboveHang"/>
        <w:tabs>
          <w:tab w:val="left" w:pos="8010"/>
        </w:tabs>
        <w:spacing w:before="0"/>
        <w:ind w:left="1440" w:hanging="360"/>
        <w:rPr>
          <w:color w:val="000000"/>
          <w:lang w:val="es-US"/>
        </w:rPr>
      </w:pPr>
      <w:proofErr w:type="gramStart"/>
      <w:r w:rsidRPr="00C157E3">
        <w:t>[  ]</w:t>
      </w:r>
      <w:proofErr w:type="gramEnd"/>
      <w:r w:rsidRPr="00C157E3">
        <w:tab/>
      </w:r>
      <w:r w:rsidRPr="00C157E3">
        <w:rPr>
          <w:i/>
          <w:iCs/>
          <w:color w:val="000000"/>
        </w:rPr>
        <w:t>(Children’s names):</w:t>
      </w:r>
      <w:r w:rsidRPr="00C157E3">
        <w:rPr>
          <w:color w:val="000000"/>
          <w:u w:val="single"/>
        </w:rPr>
        <w:tab/>
      </w:r>
      <w:r w:rsidRPr="00C157E3">
        <w:rPr>
          <w:color w:val="000000"/>
        </w:rPr>
        <w:t xml:space="preserve"> are </w:t>
      </w:r>
      <w:r w:rsidRPr="00C157E3">
        <w:rPr>
          <w:b/>
          <w:bCs/>
          <w:color w:val="000000"/>
        </w:rPr>
        <w:t>not</w:t>
      </w:r>
      <w:r w:rsidRPr="00C157E3">
        <w:rPr>
          <w:color w:val="000000"/>
        </w:rPr>
        <w:t xml:space="preserve"> domiciled or living on an Indian reservation, and are not wards of a tribal court. </w:t>
      </w:r>
      <w:r w:rsidRPr="00C157E3">
        <w:rPr>
          <w:color w:val="000000"/>
        </w:rPr>
        <w:br/>
      </w:r>
      <w:r w:rsidRPr="00C157E3">
        <w:rPr>
          <w:color w:val="000000"/>
          <w:lang w:val="es-US"/>
        </w:rPr>
        <w:t xml:space="preserve">(25 U.S.C. </w:t>
      </w:r>
      <w:r w:rsidRPr="00C157E3">
        <w:rPr>
          <w:rStyle w:val="Strong"/>
          <w:b w:val="0"/>
          <w:bCs w:val="0"/>
          <w:lang w:val="es-US"/>
        </w:rPr>
        <w:t xml:space="preserve">§ </w:t>
      </w:r>
      <w:r w:rsidRPr="00C157E3">
        <w:rPr>
          <w:color w:val="000000"/>
          <w:lang w:val="es-US"/>
        </w:rPr>
        <w:t>1911)</w:t>
      </w:r>
    </w:p>
    <w:p w14:paraId="12F529F0" w14:textId="2878EF88" w:rsidR="00F03668" w:rsidRPr="00C157E3" w:rsidRDefault="00BA27A9" w:rsidP="009439C4">
      <w:pPr>
        <w:pStyle w:val="WABody6AboveHang"/>
        <w:tabs>
          <w:tab w:val="left" w:pos="8010"/>
        </w:tabs>
        <w:spacing w:before="0" w:after="120"/>
        <w:ind w:left="1440" w:hanging="360"/>
        <w:rPr>
          <w:i/>
          <w:iCs/>
          <w:color w:val="000000"/>
        </w:rPr>
      </w:pPr>
      <w:r w:rsidRPr="00C157E3">
        <w:rPr>
          <w:i/>
          <w:iCs/>
          <w:lang w:val="es-US"/>
        </w:rPr>
        <w:tab/>
      </w:r>
      <w:r w:rsidRPr="00C157E3">
        <w:rPr>
          <w:i/>
          <w:iCs/>
          <w:color w:val="000000"/>
          <w:lang w:val="es-US"/>
        </w:rPr>
        <w:t>(Nombres de los menores):</w:t>
      </w:r>
      <w:r w:rsidRPr="00C157E3">
        <w:rPr>
          <w:color w:val="000000"/>
          <w:lang w:val="es-US"/>
        </w:rPr>
        <w:tab/>
      </w:r>
      <w:r w:rsidRPr="00C157E3">
        <w:rPr>
          <w:i/>
          <w:iCs/>
          <w:color w:val="000000"/>
          <w:lang w:val="es-US"/>
        </w:rPr>
        <w:t xml:space="preserve"> </w:t>
      </w:r>
      <w:r w:rsidRPr="00C157E3">
        <w:rPr>
          <w:b/>
          <w:bCs/>
          <w:i/>
          <w:iCs/>
          <w:color w:val="000000"/>
          <w:lang w:val="es-US"/>
        </w:rPr>
        <w:t>no</w:t>
      </w:r>
      <w:r w:rsidRPr="00C157E3">
        <w:rPr>
          <w:i/>
          <w:iCs/>
          <w:color w:val="000000"/>
          <w:lang w:val="es-US"/>
        </w:rPr>
        <w:t xml:space="preserve"> tienen su domicilio o residencia en una reservación indígena, y no son pupilos de un tribunal tribal. </w:t>
      </w:r>
      <w:bookmarkStart w:id="0" w:name="_GoBack"/>
      <w:bookmarkEnd w:id="0"/>
      <w:r w:rsidRPr="00C157E3">
        <w:rPr>
          <w:i/>
          <w:iCs/>
          <w:color w:val="000000"/>
        </w:rPr>
        <w:t xml:space="preserve">(25 U.S.C. </w:t>
      </w:r>
      <w:r w:rsidRPr="00C157E3">
        <w:rPr>
          <w:rStyle w:val="Strong"/>
          <w:b w:val="0"/>
          <w:bCs w:val="0"/>
          <w:i/>
          <w:iCs/>
        </w:rPr>
        <w:t xml:space="preserve">§ </w:t>
      </w:r>
      <w:r w:rsidRPr="00C157E3">
        <w:rPr>
          <w:i/>
          <w:iCs/>
          <w:color w:val="000000"/>
        </w:rPr>
        <w:t>1911)</w:t>
      </w:r>
    </w:p>
    <w:p w14:paraId="04114938" w14:textId="77777777" w:rsidR="00AB6F3D" w:rsidRPr="00C157E3" w:rsidRDefault="00F03668" w:rsidP="007378FD">
      <w:pPr>
        <w:pStyle w:val="WABody6AboveHang"/>
        <w:tabs>
          <w:tab w:val="left" w:pos="8010"/>
        </w:tabs>
        <w:spacing w:before="0"/>
        <w:ind w:left="1440"/>
        <w:rPr>
          <w:i/>
          <w:color w:val="000000"/>
        </w:rPr>
      </w:pPr>
      <w:proofErr w:type="gramStart"/>
      <w:r w:rsidRPr="00C157E3">
        <w:t>[  ]</w:t>
      </w:r>
      <w:proofErr w:type="gramEnd"/>
      <w:r w:rsidRPr="00C157E3">
        <w:tab/>
      </w:r>
      <w:r w:rsidRPr="00C157E3">
        <w:rPr>
          <w:i/>
          <w:iCs/>
          <w:color w:val="000000"/>
        </w:rPr>
        <w:t>(Children’s names):</w:t>
      </w:r>
      <w:r w:rsidRPr="00C157E3">
        <w:rPr>
          <w:color w:val="000000"/>
          <w:u w:val="single"/>
        </w:rPr>
        <w:tab/>
      </w:r>
      <w:r w:rsidRPr="00C157E3">
        <w:rPr>
          <w:color w:val="000000"/>
        </w:rPr>
        <w:t xml:space="preserve"> </w:t>
      </w:r>
      <w:r w:rsidRPr="00C157E3">
        <w:rPr>
          <w:b/>
          <w:bCs/>
          <w:color w:val="000000"/>
        </w:rPr>
        <w:t>are</w:t>
      </w:r>
      <w:r w:rsidRPr="00C157E3">
        <w:rPr>
          <w:color w:val="000000"/>
        </w:rPr>
        <w:t xml:space="preserve"> domiciled or living on an Indian reservation, or are wards of a tribal court, however</w:t>
      </w:r>
      <w:r w:rsidRPr="00C157E3">
        <w:rPr>
          <w:b/>
          <w:bCs/>
          <w:color w:val="000000"/>
        </w:rPr>
        <w:t xml:space="preserve"> </w:t>
      </w:r>
      <w:r w:rsidRPr="00C157E3">
        <w:rPr>
          <w:i/>
          <w:iCs/>
          <w:color w:val="000000"/>
        </w:rPr>
        <w:t>(check all that apply):</w:t>
      </w:r>
    </w:p>
    <w:p w14:paraId="625687A5" w14:textId="75079D4D" w:rsidR="00F03668" w:rsidRPr="00C157E3" w:rsidRDefault="00BA27A9" w:rsidP="009439C4">
      <w:pPr>
        <w:pStyle w:val="WABody6AboveHang"/>
        <w:tabs>
          <w:tab w:val="left" w:pos="8010"/>
        </w:tabs>
        <w:spacing w:before="0" w:after="120"/>
        <w:ind w:left="1440"/>
        <w:rPr>
          <w:i/>
          <w:iCs/>
          <w:color w:val="000000"/>
          <w:lang w:val="es-US"/>
        </w:rPr>
      </w:pPr>
      <w:r w:rsidRPr="00C157E3">
        <w:rPr>
          <w:i/>
          <w:iCs/>
        </w:rPr>
        <w:tab/>
      </w:r>
      <w:r w:rsidRPr="00C157E3">
        <w:rPr>
          <w:i/>
          <w:iCs/>
          <w:color w:val="000000"/>
          <w:lang w:val="es-US"/>
        </w:rPr>
        <w:t>(Nombres de los menores):</w:t>
      </w:r>
      <w:r w:rsidRPr="00C157E3">
        <w:rPr>
          <w:color w:val="000000"/>
          <w:lang w:val="es-US"/>
        </w:rPr>
        <w:tab/>
      </w:r>
      <w:r w:rsidRPr="00C157E3">
        <w:rPr>
          <w:i/>
          <w:iCs/>
          <w:color w:val="000000"/>
          <w:lang w:val="es-US"/>
        </w:rPr>
        <w:t xml:space="preserve"> </w:t>
      </w:r>
      <w:r w:rsidRPr="00C157E3">
        <w:rPr>
          <w:b/>
          <w:bCs/>
          <w:i/>
          <w:iCs/>
          <w:color w:val="000000"/>
          <w:lang w:val="es-US"/>
        </w:rPr>
        <w:t>sí</w:t>
      </w:r>
      <w:r w:rsidRPr="00C157E3">
        <w:rPr>
          <w:i/>
          <w:iCs/>
          <w:color w:val="000000"/>
          <w:lang w:val="es-US"/>
        </w:rPr>
        <w:t xml:space="preserve"> tienen su domicilio o residencia en una reservación indígena o no son pupilos de un tribunal tribal, sin embargo, (marque todas las opciones que correspondan):</w:t>
      </w:r>
    </w:p>
    <w:p w14:paraId="53F34176" w14:textId="77777777" w:rsidR="00AB6F3D" w:rsidRPr="00C157E3" w:rsidRDefault="00F03668" w:rsidP="007378FD">
      <w:pPr>
        <w:pStyle w:val="WABody4aboveIndented"/>
        <w:spacing w:before="0"/>
        <w:ind w:left="1440"/>
      </w:pPr>
      <w:proofErr w:type="gramStart"/>
      <w:r w:rsidRPr="00C157E3">
        <w:t>[  ]</w:t>
      </w:r>
      <w:proofErr w:type="gramEnd"/>
      <w:r w:rsidRPr="00C157E3">
        <w:tab/>
        <w:t>The children’s tribe agrees to Washington State’s concurrent jurisdiction.</w:t>
      </w:r>
    </w:p>
    <w:p w14:paraId="2C9EAC45" w14:textId="024E039A" w:rsidR="00F03668" w:rsidRPr="00C157E3" w:rsidRDefault="00BA27A9" w:rsidP="009439C4">
      <w:pPr>
        <w:pStyle w:val="WABody4aboveIndented"/>
        <w:spacing w:before="0" w:after="120"/>
        <w:ind w:left="1440"/>
        <w:rPr>
          <w:i/>
          <w:iCs/>
          <w:lang w:val="es-US"/>
        </w:rPr>
      </w:pPr>
      <w:r w:rsidRPr="00C157E3">
        <w:rPr>
          <w:i/>
          <w:iCs/>
        </w:rPr>
        <w:tab/>
      </w:r>
      <w:r w:rsidRPr="00C157E3">
        <w:rPr>
          <w:i/>
          <w:iCs/>
        </w:rPr>
        <w:tab/>
      </w:r>
      <w:r w:rsidRPr="00C157E3">
        <w:rPr>
          <w:i/>
          <w:iCs/>
          <w:lang w:val="es-US"/>
        </w:rPr>
        <w:t>La tribu de los menores acepta la jurisdicción simultánea del estado de Washington.</w:t>
      </w:r>
    </w:p>
    <w:p w14:paraId="41BC1907" w14:textId="77777777" w:rsidR="00AB6F3D" w:rsidRPr="00C157E3" w:rsidRDefault="00F03668" w:rsidP="007378FD">
      <w:pPr>
        <w:pStyle w:val="WABody4aboveIndented"/>
        <w:spacing w:before="0"/>
        <w:ind w:left="1440"/>
        <w:rPr>
          <w:lang w:val="es-US"/>
        </w:rPr>
      </w:pPr>
      <w:proofErr w:type="gramStart"/>
      <w:r w:rsidRPr="00C157E3">
        <w:t>[  ]</w:t>
      </w:r>
      <w:proofErr w:type="gramEnd"/>
      <w:r w:rsidRPr="00C157E3">
        <w:tab/>
        <w:t xml:space="preserve">The children’s tribe decided not to use its exclusive jurisdiction (expressly declined). </w:t>
      </w:r>
      <w:r w:rsidRPr="00C157E3">
        <w:rPr>
          <w:lang w:val="es-US"/>
        </w:rPr>
        <w:t>(RCW 13.38.060)</w:t>
      </w:r>
    </w:p>
    <w:p w14:paraId="5E43990C" w14:textId="19B8F18C" w:rsidR="00F03668" w:rsidRPr="00C157E3" w:rsidRDefault="00BA27A9" w:rsidP="009439C4">
      <w:pPr>
        <w:pStyle w:val="WABody4aboveIndented"/>
        <w:spacing w:before="0" w:after="120"/>
        <w:ind w:left="1440"/>
        <w:rPr>
          <w:i/>
          <w:iCs/>
        </w:rPr>
      </w:pPr>
      <w:r w:rsidRPr="00C157E3">
        <w:rPr>
          <w:i/>
          <w:iCs/>
          <w:lang w:val="es-US"/>
        </w:rPr>
        <w:lastRenderedPageBreak/>
        <w:tab/>
      </w:r>
      <w:r w:rsidRPr="00C157E3">
        <w:rPr>
          <w:i/>
          <w:iCs/>
          <w:lang w:val="es-US"/>
        </w:rPr>
        <w:tab/>
        <w:t xml:space="preserve">La tribu de los menores decidió no utilizar su jurisdicción exclusiva (negativa explícita). </w:t>
      </w:r>
      <w:r w:rsidRPr="00C157E3">
        <w:rPr>
          <w:i/>
          <w:iCs/>
        </w:rPr>
        <w:t>(RCW 13.38.060)</w:t>
      </w:r>
    </w:p>
    <w:p w14:paraId="440AEB27" w14:textId="77777777" w:rsidR="00AB6F3D" w:rsidRPr="00C157E3" w:rsidRDefault="00F03668" w:rsidP="007378FD">
      <w:pPr>
        <w:pStyle w:val="WABody4aboveIndented"/>
        <w:spacing w:before="0"/>
        <w:ind w:left="1440"/>
        <w:rPr>
          <w:lang w:val="es-US"/>
        </w:rPr>
      </w:pPr>
      <w:proofErr w:type="gramStart"/>
      <w:r w:rsidRPr="00C157E3">
        <w:t>[  ]</w:t>
      </w:r>
      <w:proofErr w:type="gramEnd"/>
      <w:r w:rsidRPr="00C157E3">
        <w:tab/>
        <w:t xml:space="preserve">Washington State should claim emergency jurisdiction for children temporarily located off the reservation to protect the children from immediate physical damage or harm. </w:t>
      </w:r>
      <w:r w:rsidRPr="00C157E3">
        <w:rPr>
          <w:lang w:val="es-US"/>
        </w:rPr>
        <w:t>(RCW 13.38.140)</w:t>
      </w:r>
    </w:p>
    <w:p w14:paraId="62535439" w14:textId="7FAC5520" w:rsidR="00F03668" w:rsidRPr="00C157E3" w:rsidRDefault="00BA27A9" w:rsidP="009439C4">
      <w:pPr>
        <w:pStyle w:val="WABody4aboveIndented"/>
        <w:spacing w:before="0" w:after="120"/>
        <w:ind w:left="1440"/>
        <w:rPr>
          <w:i/>
          <w:iCs/>
        </w:rPr>
      </w:pPr>
      <w:r w:rsidRPr="00C157E3">
        <w:rPr>
          <w:i/>
          <w:iCs/>
          <w:lang w:val="es-US"/>
        </w:rPr>
        <w:tab/>
      </w:r>
      <w:r w:rsidRPr="00C157E3">
        <w:rPr>
          <w:i/>
          <w:iCs/>
          <w:lang w:val="es-US"/>
        </w:rPr>
        <w:tab/>
        <w:t xml:space="preserve">El estado de Washington debe asumir la jurisdicción de emergencia sobre los menores situados temporalmente fuera de la reservación, con el fin de proteger a los menores de daños o lesiones físicas inminentes. </w:t>
      </w:r>
      <w:r w:rsidRPr="00C157E3">
        <w:rPr>
          <w:i/>
          <w:iCs/>
        </w:rPr>
        <w:t>(RCW 13.38.140)</w:t>
      </w:r>
    </w:p>
    <w:p w14:paraId="1761CE64" w14:textId="77777777" w:rsidR="00AB6F3D" w:rsidRPr="00C157E3" w:rsidRDefault="00F03668" w:rsidP="007378FD">
      <w:pPr>
        <w:pStyle w:val="WABody6above"/>
        <w:tabs>
          <w:tab w:val="right" w:pos="9360"/>
        </w:tabs>
        <w:spacing w:before="0"/>
        <w:ind w:left="1080"/>
        <w:rPr>
          <w:u w:val="single"/>
        </w:rPr>
      </w:pPr>
      <w:proofErr w:type="gramStart"/>
      <w:r w:rsidRPr="00C157E3">
        <w:t>[  ]</w:t>
      </w:r>
      <w:proofErr w:type="gramEnd"/>
      <w:r w:rsidRPr="00C157E3">
        <w:tab/>
        <w:t xml:space="preserve">Other </w:t>
      </w:r>
      <w:r w:rsidRPr="00C157E3">
        <w:rPr>
          <w:i/>
          <w:iCs/>
        </w:rPr>
        <w:t>(specify):</w:t>
      </w:r>
      <w:r w:rsidRPr="00C157E3">
        <w:rPr>
          <w:u w:val="single"/>
        </w:rPr>
        <w:tab/>
      </w:r>
    </w:p>
    <w:p w14:paraId="31D2FA01" w14:textId="23CD2B9B" w:rsidR="00F03668" w:rsidRPr="00C157E3" w:rsidRDefault="00BA27A9" w:rsidP="009439C4">
      <w:pPr>
        <w:pStyle w:val="WABody6above"/>
        <w:tabs>
          <w:tab w:val="right" w:pos="9360"/>
        </w:tabs>
        <w:spacing w:before="0" w:after="120"/>
        <w:ind w:left="1080"/>
        <w:rPr>
          <w:i/>
          <w:iCs/>
          <w:u w:val="single"/>
        </w:rPr>
      </w:pPr>
      <w:r w:rsidRPr="00C157E3">
        <w:rPr>
          <w:i/>
          <w:iCs/>
        </w:rPr>
        <w:tab/>
      </w:r>
      <w:r w:rsidRPr="00C157E3">
        <w:rPr>
          <w:i/>
          <w:iCs/>
        </w:rPr>
        <w:tab/>
      </w:r>
      <w:proofErr w:type="spellStart"/>
      <w:r w:rsidRPr="00C157E3">
        <w:rPr>
          <w:i/>
          <w:iCs/>
        </w:rPr>
        <w:t>Otro</w:t>
      </w:r>
      <w:proofErr w:type="spellEnd"/>
      <w:r w:rsidRPr="00C157E3">
        <w:rPr>
          <w:i/>
          <w:iCs/>
        </w:rPr>
        <w:t xml:space="preserve"> (</w:t>
      </w:r>
      <w:proofErr w:type="spellStart"/>
      <w:r w:rsidRPr="00C157E3">
        <w:rPr>
          <w:i/>
          <w:iCs/>
        </w:rPr>
        <w:t>especifique</w:t>
      </w:r>
      <w:proofErr w:type="spellEnd"/>
      <w:r w:rsidRPr="00C157E3">
        <w:rPr>
          <w:i/>
          <w:iCs/>
        </w:rPr>
        <w:t>):</w:t>
      </w:r>
    </w:p>
    <w:p w14:paraId="05CDD667" w14:textId="0DFAC4BC" w:rsidR="00F03668" w:rsidRPr="00C157E3" w:rsidRDefault="00F03668" w:rsidP="001520B5">
      <w:pPr>
        <w:pStyle w:val="WABody6above"/>
        <w:tabs>
          <w:tab w:val="clear" w:pos="900"/>
          <w:tab w:val="left" w:pos="1080"/>
          <w:tab w:val="right" w:pos="9360"/>
        </w:tabs>
        <w:spacing w:before="0" w:after="120"/>
        <w:ind w:left="1080" w:firstLine="0"/>
        <w:rPr>
          <w:u w:val="single"/>
        </w:rPr>
      </w:pPr>
      <w:r w:rsidRPr="00C157E3">
        <w:rPr>
          <w:u w:val="single"/>
        </w:rPr>
        <w:tab/>
      </w:r>
    </w:p>
    <w:p w14:paraId="60AAA3FF" w14:textId="77777777" w:rsidR="00AB6F3D" w:rsidRPr="00C157E3" w:rsidRDefault="00580EE6" w:rsidP="007378FD">
      <w:pPr>
        <w:pStyle w:val="WAItem"/>
        <w:tabs>
          <w:tab w:val="clear" w:pos="540"/>
        </w:tabs>
        <w:spacing w:before="0"/>
        <w:ind w:left="720" w:hanging="720"/>
        <w:rPr>
          <w:sz w:val="22"/>
          <w:szCs w:val="22"/>
        </w:rPr>
      </w:pPr>
      <w:r w:rsidRPr="00C157E3">
        <w:rPr>
          <w:bCs/>
          <w:sz w:val="22"/>
          <w:szCs w:val="22"/>
        </w:rPr>
        <w:t>5.</w:t>
      </w:r>
      <w:r w:rsidRPr="00C157E3">
        <w:rPr>
          <w:bCs/>
          <w:sz w:val="22"/>
          <w:szCs w:val="22"/>
        </w:rPr>
        <w:tab/>
        <w:t>Dependency Case</w:t>
      </w:r>
    </w:p>
    <w:p w14:paraId="44A6DF52" w14:textId="6DCD55D8" w:rsidR="00F03668" w:rsidRPr="00C157E3" w:rsidRDefault="001520B5" w:rsidP="009439C4">
      <w:pPr>
        <w:pStyle w:val="WAItem"/>
        <w:tabs>
          <w:tab w:val="clear" w:pos="540"/>
        </w:tabs>
        <w:spacing w:before="0" w:after="120"/>
        <w:ind w:left="720" w:hanging="720"/>
        <w:rPr>
          <w:i/>
          <w:iCs/>
          <w:sz w:val="22"/>
          <w:szCs w:val="22"/>
        </w:rPr>
      </w:pPr>
      <w:r w:rsidRPr="00C157E3">
        <w:rPr>
          <w:bCs/>
          <w:i/>
          <w:iCs/>
          <w:sz w:val="22"/>
          <w:szCs w:val="22"/>
        </w:rPr>
        <w:tab/>
        <w:t xml:space="preserve">Caso de </w:t>
      </w:r>
      <w:proofErr w:type="spellStart"/>
      <w:r w:rsidRPr="00C157E3">
        <w:rPr>
          <w:bCs/>
          <w:i/>
          <w:iCs/>
          <w:sz w:val="22"/>
          <w:szCs w:val="22"/>
        </w:rPr>
        <w:t>dependencia</w:t>
      </w:r>
      <w:proofErr w:type="spellEnd"/>
    </w:p>
    <w:p w14:paraId="4BCBF7AF" w14:textId="77777777" w:rsidR="00AB6F3D" w:rsidRPr="00C157E3" w:rsidRDefault="00F03668" w:rsidP="007378FD">
      <w:pPr>
        <w:pStyle w:val="WABody6above"/>
        <w:spacing w:before="0"/>
        <w:ind w:left="1080"/>
      </w:pPr>
      <w:proofErr w:type="gramStart"/>
      <w:r w:rsidRPr="00C157E3">
        <w:t>[  ]</w:t>
      </w:r>
      <w:proofErr w:type="gramEnd"/>
      <w:r w:rsidRPr="00C157E3">
        <w:tab/>
        <w:t>There is no open dependency case for these children.</w:t>
      </w:r>
    </w:p>
    <w:p w14:paraId="50D22594" w14:textId="1BE04FFC" w:rsidR="00F03668" w:rsidRPr="00C157E3" w:rsidRDefault="00673633" w:rsidP="009439C4">
      <w:pPr>
        <w:pStyle w:val="WABody6above"/>
        <w:spacing w:before="0" w:after="120"/>
        <w:ind w:left="1080"/>
        <w:rPr>
          <w:i/>
          <w:iCs/>
          <w:lang w:val="es-US"/>
        </w:rPr>
      </w:pPr>
      <w:r w:rsidRPr="00C157E3">
        <w:rPr>
          <w:i/>
          <w:iCs/>
        </w:rPr>
        <w:tab/>
      </w:r>
      <w:r w:rsidRPr="00C157E3">
        <w:rPr>
          <w:i/>
          <w:iCs/>
        </w:rPr>
        <w:tab/>
      </w:r>
      <w:r w:rsidRPr="00C157E3">
        <w:rPr>
          <w:i/>
          <w:iCs/>
          <w:lang w:val="es-US"/>
        </w:rPr>
        <w:t>No existe un caso de dependencia abierto que se refiera a estos menores.</w:t>
      </w:r>
    </w:p>
    <w:p w14:paraId="7A828C65" w14:textId="77777777" w:rsidR="00AB6F3D" w:rsidRPr="00C157E3" w:rsidRDefault="00F03668" w:rsidP="007378FD">
      <w:pPr>
        <w:pStyle w:val="WABody6above"/>
        <w:tabs>
          <w:tab w:val="left" w:pos="5400"/>
          <w:tab w:val="left" w:pos="8640"/>
        </w:tabs>
        <w:spacing w:before="0"/>
        <w:ind w:left="1080"/>
      </w:pPr>
      <w:proofErr w:type="gramStart"/>
      <w:r w:rsidRPr="00C157E3">
        <w:t>[  ]</w:t>
      </w:r>
      <w:proofErr w:type="gramEnd"/>
      <w:r w:rsidRPr="00C157E3">
        <w:tab/>
        <w:t xml:space="preserve">There is an open dependency case for these children in </w:t>
      </w:r>
      <w:r w:rsidRPr="00C157E3">
        <w:rPr>
          <w:u w:val="single"/>
        </w:rPr>
        <w:tab/>
      </w:r>
      <w:r w:rsidRPr="00C157E3">
        <w:t xml:space="preserve"> county under case number:</w:t>
      </w:r>
      <w:r w:rsidRPr="00C157E3">
        <w:rPr>
          <w:u w:val="single"/>
        </w:rPr>
        <w:tab/>
      </w:r>
      <w:r w:rsidRPr="00C157E3">
        <w:t>. The court handling the dependency has signed an order allowing this court to proceed with this guardianship case.</w:t>
      </w:r>
    </w:p>
    <w:p w14:paraId="28F881F9" w14:textId="0E38A588" w:rsidR="00F03668" w:rsidRPr="00C157E3" w:rsidRDefault="00673633" w:rsidP="009439C4">
      <w:pPr>
        <w:pStyle w:val="WABody6above"/>
        <w:tabs>
          <w:tab w:val="left" w:pos="5400"/>
          <w:tab w:val="left" w:pos="8640"/>
        </w:tabs>
        <w:spacing w:before="0" w:after="120"/>
        <w:ind w:left="1080"/>
        <w:rPr>
          <w:i/>
          <w:iCs/>
          <w:lang w:val="es-US"/>
        </w:rPr>
      </w:pPr>
      <w:r w:rsidRPr="00C157E3">
        <w:rPr>
          <w:i/>
          <w:iCs/>
        </w:rPr>
        <w:tab/>
      </w:r>
      <w:r w:rsidRPr="00C157E3">
        <w:rPr>
          <w:i/>
          <w:iCs/>
        </w:rPr>
        <w:tab/>
      </w:r>
      <w:r w:rsidRPr="00C157E3">
        <w:rPr>
          <w:i/>
          <w:iCs/>
          <w:lang w:val="es-US"/>
        </w:rPr>
        <w:t xml:space="preserve">Existe un caso de dependencia abierto que se refiere a estos menores en el condado de </w:t>
      </w:r>
      <w:r w:rsidRPr="00C157E3">
        <w:rPr>
          <w:lang w:val="es-US"/>
        </w:rPr>
        <w:tab/>
      </w:r>
      <w:r w:rsidRPr="00C157E3">
        <w:rPr>
          <w:i/>
          <w:iCs/>
          <w:lang w:val="es-US"/>
        </w:rPr>
        <w:t xml:space="preserve"> con el número de caso</w:t>
      </w:r>
      <w:r w:rsidRPr="00C157E3">
        <w:rPr>
          <w:lang w:val="es-US"/>
        </w:rPr>
        <w:tab/>
      </w:r>
      <w:r w:rsidRPr="00C157E3">
        <w:rPr>
          <w:i/>
          <w:iCs/>
          <w:lang w:val="es-US"/>
        </w:rPr>
        <w:t>. El tribunal que maneja la dependencia ha emitido una orden que permite que este tribunal continúe con este caso de tutela.</w:t>
      </w:r>
    </w:p>
    <w:p w14:paraId="27831817" w14:textId="77777777" w:rsidR="00AB6F3D" w:rsidRPr="00C157E3" w:rsidRDefault="00580EE6" w:rsidP="007378FD">
      <w:pPr>
        <w:pStyle w:val="WAItem"/>
        <w:tabs>
          <w:tab w:val="clear" w:pos="540"/>
        </w:tabs>
        <w:spacing w:before="0"/>
        <w:ind w:left="720" w:hanging="720"/>
        <w:rPr>
          <w:sz w:val="22"/>
          <w:szCs w:val="22"/>
        </w:rPr>
      </w:pPr>
      <w:r w:rsidRPr="00C157E3">
        <w:rPr>
          <w:bCs/>
          <w:sz w:val="22"/>
          <w:szCs w:val="22"/>
        </w:rPr>
        <w:t>6.</w:t>
      </w:r>
      <w:r w:rsidRPr="00C157E3">
        <w:rPr>
          <w:bCs/>
          <w:sz w:val="22"/>
          <w:szCs w:val="22"/>
        </w:rPr>
        <w:tab/>
        <w:t>Jurisdiction over the Children</w:t>
      </w:r>
    </w:p>
    <w:p w14:paraId="609EF3D0" w14:textId="7D36A8E7" w:rsidR="00D818B7" w:rsidRPr="00C157E3" w:rsidRDefault="00673633" w:rsidP="009439C4">
      <w:pPr>
        <w:pStyle w:val="WAItem"/>
        <w:tabs>
          <w:tab w:val="clear" w:pos="540"/>
        </w:tabs>
        <w:spacing w:before="0" w:after="120"/>
        <w:ind w:left="720" w:hanging="720"/>
        <w:rPr>
          <w:i/>
          <w:iCs/>
          <w:sz w:val="22"/>
          <w:szCs w:val="22"/>
        </w:rPr>
      </w:pPr>
      <w:r w:rsidRPr="00C157E3">
        <w:rPr>
          <w:bCs/>
          <w:i/>
          <w:iCs/>
          <w:sz w:val="22"/>
          <w:szCs w:val="22"/>
        </w:rPr>
        <w:tab/>
      </w:r>
      <w:proofErr w:type="spellStart"/>
      <w:r w:rsidRPr="00C157E3">
        <w:rPr>
          <w:bCs/>
          <w:i/>
          <w:iCs/>
          <w:sz w:val="22"/>
          <w:szCs w:val="22"/>
        </w:rPr>
        <w:t>Jurisdicción</w:t>
      </w:r>
      <w:proofErr w:type="spellEnd"/>
      <w:r w:rsidRPr="00C157E3">
        <w:rPr>
          <w:bCs/>
          <w:i/>
          <w:iCs/>
          <w:sz w:val="22"/>
          <w:szCs w:val="22"/>
        </w:rPr>
        <w:t xml:space="preserve"> </w:t>
      </w:r>
      <w:proofErr w:type="spellStart"/>
      <w:r w:rsidRPr="00C157E3">
        <w:rPr>
          <w:bCs/>
          <w:i/>
          <w:iCs/>
          <w:sz w:val="22"/>
          <w:szCs w:val="22"/>
        </w:rPr>
        <w:t>sobre</w:t>
      </w:r>
      <w:proofErr w:type="spellEnd"/>
      <w:r w:rsidRPr="00C157E3">
        <w:rPr>
          <w:bCs/>
          <w:i/>
          <w:iCs/>
          <w:sz w:val="22"/>
          <w:szCs w:val="22"/>
        </w:rPr>
        <w:t xml:space="preserve"> los </w:t>
      </w:r>
      <w:proofErr w:type="spellStart"/>
      <w:r w:rsidRPr="00C157E3">
        <w:rPr>
          <w:bCs/>
          <w:i/>
          <w:iCs/>
          <w:sz w:val="22"/>
          <w:szCs w:val="22"/>
        </w:rPr>
        <w:t>menores</w:t>
      </w:r>
      <w:proofErr w:type="spellEnd"/>
    </w:p>
    <w:p w14:paraId="3EF68414" w14:textId="77777777" w:rsidR="00AB6F3D" w:rsidRPr="00C157E3" w:rsidRDefault="00D6461D" w:rsidP="007378FD">
      <w:pPr>
        <w:pStyle w:val="WABody6above"/>
        <w:tabs>
          <w:tab w:val="left" w:pos="6210"/>
          <w:tab w:val="left" w:pos="9360"/>
        </w:tabs>
        <w:spacing w:before="0"/>
        <w:ind w:left="1080"/>
        <w:rPr>
          <w:lang w:val="es-US"/>
        </w:rPr>
      </w:pPr>
      <w:proofErr w:type="gramStart"/>
      <w:r w:rsidRPr="00C157E3">
        <w:t>[  ]</w:t>
      </w:r>
      <w:proofErr w:type="gramEnd"/>
      <w:r w:rsidRPr="00C157E3">
        <w:tab/>
        <w:t xml:space="preserve">This court </w:t>
      </w:r>
      <w:r w:rsidRPr="00C157E3">
        <w:rPr>
          <w:b/>
          <w:bCs/>
        </w:rPr>
        <w:t>cannot</w:t>
      </w:r>
      <w:r w:rsidRPr="00C157E3">
        <w:t xml:space="preserve"> decide this case for these children </w:t>
      </w:r>
      <w:r w:rsidRPr="00C157E3">
        <w:rPr>
          <w:i/>
          <w:iCs/>
        </w:rPr>
        <w:t>(names):</w:t>
      </w:r>
      <w:bookmarkStart w:id="1" w:name="_Hlk101791301"/>
      <w:r w:rsidRPr="00C157E3">
        <w:rPr>
          <w:u w:val="single"/>
        </w:rPr>
        <w:tab/>
        <w:t xml:space="preserve"> </w:t>
      </w:r>
      <w:bookmarkEnd w:id="1"/>
      <w:r w:rsidRPr="00C157E3">
        <w:rPr>
          <w:u w:val="single"/>
        </w:rPr>
        <w:br/>
      </w:r>
      <w:r w:rsidRPr="00C157E3">
        <w:rPr>
          <w:u w:val="single"/>
        </w:rPr>
        <w:tab/>
        <w:t xml:space="preserve"> </w:t>
      </w:r>
      <w:r w:rsidRPr="00C157E3">
        <w:t xml:space="preserve">because this court does not have jurisdiction over them. </w:t>
      </w:r>
      <w:proofErr w:type="spellStart"/>
      <w:r w:rsidRPr="00C157E3">
        <w:rPr>
          <w:lang w:val="es-US"/>
        </w:rPr>
        <w:t>The</w:t>
      </w:r>
      <w:proofErr w:type="spellEnd"/>
      <w:r w:rsidRPr="00C157E3">
        <w:rPr>
          <w:lang w:val="es-US"/>
        </w:rPr>
        <w:t xml:space="preserve"> </w:t>
      </w:r>
      <w:proofErr w:type="spellStart"/>
      <w:r w:rsidRPr="00C157E3">
        <w:rPr>
          <w:i/>
          <w:iCs/>
          <w:lang w:val="es-US"/>
        </w:rPr>
        <w:t>Petition</w:t>
      </w:r>
      <w:proofErr w:type="spellEnd"/>
      <w:r w:rsidRPr="00C157E3">
        <w:rPr>
          <w:lang w:val="es-US"/>
        </w:rPr>
        <w:t xml:space="preserve"> </w:t>
      </w:r>
      <w:proofErr w:type="spellStart"/>
      <w:r w:rsidRPr="00C157E3">
        <w:rPr>
          <w:lang w:val="es-US"/>
        </w:rPr>
        <w:t>should</w:t>
      </w:r>
      <w:proofErr w:type="spellEnd"/>
      <w:r w:rsidRPr="00C157E3">
        <w:rPr>
          <w:lang w:val="es-US"/>
        </w:rPr>
        <w:t xml:space="preserve"> be </w:t>
      </w:r>
      <w:proofErr w:type="spellStart"/>
      <w:r w:rsidRPr="00C157E3">
        <w:rPr>
          <w:lang w:val="es-US"/>
        </w:rPr>
        <w:t>dismissed</w:t>
      </w:r>
      <w:proofErr w:type="spellEnd"/>
      <w:r w:rsidRPr="00C157E3">
        <w:rPr>
          <w:lang w:val="es-US"/>
        </w:rPr>
        <w:t xml:space="preserve"> as </w:t>
      </w:r>
      <w:proofErr w:type="spellStart"/>
      <w:r w:rsidRPr="00C157E3">
        <w:rPr>
          <w:lang w:val="es-US"/>
        </w:rPr>
        <w:t>to</w:t>
      </w:r>
      <w:proofErr w:type="spellEnd"/>
      <w:r w:rsidRPr="00C157E3">
        <w:rPr>
          <w:lang w:val="es-US"/>
        </w:rPr>
        <w:t xml:space="preserve"> </w:t>
      </w:r>
      <w:proofErr w:type="spellStart"/>
      <w:r w:rsidRPr="00C157E3">
        <w:rPr>
          <w:lang w:val="es-US"/>
        </w:rPr>
        <w:t>these</w:t>
      </w:r>
      <w:proofErr w:type="spellEnd"/>
      <w:r w:rsidRPr="00C157E3">
        <w:rPr>
          <w:lang w:val="es-US"/>
        </w:rPr>
        <w:t xml:space="preserve"> </w:t>
      </w:r>
      <w:proofErr w:type="spellStart"/>
      <w:r w:rsidRPr="00C157E3">
        <w:rPr>
          <w:lang w:val="es-US"/>
        </w:rPr>
        <w:t>children</w:t>
      </w:r>
      <w:proofErr w:type="spellEnd"/>
      <w:r w:rsidRPr="00C157E3">
        <w:rPr>
          <w:lang w:val="es-US"/>
        </w:rPr>
        <w:t>.</w:t>
      </w:r>
    </w:p>
    <w:p w14:paraId="4CFC61E8" w14:textId="1CACC9C2" w:rsidR="00D6461D" w:rsidRPr="00C157E3" w:rsidRDefault="00673633" w:rsidP="009439C4">
      <w:pPr>
        <w:pStyle w:val="WABody6above"/>
        <w:tabs>
          <w:tab w:val="left" w:pos="6210"/>
          <w:tab w:val="left" w:pos="9360"/>
        </w:tabs>
        <w:spacing w:before="0" w:after="120"/>
        <w:ind w:left="1080"/>
        <w:rPr>
          <w:i/>
          <w:iCs/>
          <w:lang w:val="es-US"/>
        </w:rPr>
      </w:pPr>
      <w:r w:rsidRPr="00C157E3">
        <w:rPr>
          <w:i/>
          <w:iCs/>
          <w:lang w:val="es-US"/>
        </w:rPr>
        <w:tab/>
      </w:r>
      <w:r w:rsidRPr="00C157E3">
        <w:rPr>
          <w:i/>
          <w:iCs/>
          <w:lang w:val="es-US"/>
        </w:rPr>
        <w:tab/>
        <w:t xml:space="preserve">Este tribunal </w:t>
      </w:r>
      <w:r w:rsidRPr="00C157E3">
        <w:rPr>
          <w:b/>
          <w:bCs/>
          <w:i/>
          <w:iCs/>
          <w:lang w:val="es-US"/>
        </w:rPr>
        <w:t>no puede</w:t>
      </w:r>
      <w:r w:rsidRPr="00C157E3">
        <w:rPr>
          <w:i/>
          <w:iCs/>
          <w:lang w:val="es-US"/>
        </w:rPr>
        <w:t xml:space="preserve"> decidir este caso para estos menores (nombres):</w:t>
      </w:r>
      <w:r w:rsidRPr="00C157E3">
        <w:rPr>
          <w:i/>
          <w:iCs/>
          <w:u w:val="single"/>
          <w:lang w:val="es-US"/>
        </w:rPr>
        <w:t xml:space="preserve"> </w:t>
      </w:r>
      <w:r w:rsidRPr="00C157E3">
        <w:rPr>
          <w:lang w:val="es-US"/>
        </w:rPr>
        <w:br/>
      </w:r>
      <w:r w:rsidRPr="00C157E3">
        <w:rPr>
          <w:lang w:val="es-US"/>
        </w:rPr>
        <w:tab/>
      </w:r>
      <w:r w:rsidRPr="00C157E3">
        <w:rPr>
          <w:i/>
          <w:iCs/>
          <w:lang w:val="es-US"/>
        </w:rPr>
        <w:t xml:space="preserve"> porque este tribunal no tiene jurisdicción sobre ellos. La solicitud debe desestimarse en lo referente a estos menores.</w:t>
      </w:r>
    </w:p>
    <w:p w14:paraId="6B1A9BA3" w14:textId="77777777" w:rsidR="00AB6F3D" w:rsidRPr="00C157E3" w:rsidRDefault="00D6461D" w:rsidP="007378FD">
      <w:pPr>
        <w:pStyle w:val="WABody6above"/>
        <w:spacing w:before="0"/>
        <w:ind w:left="1080"/>
        <w:rPr>
          <w:i/>
        </w:rPr>
      </w:pPr>
      <w:proofErr w:type="gramStart"/>
      <w:r w:rsidRPr="00C157E3">
        <w:t>[  ]</w:t>
      </w:r>
      <w:proofErr w:type="gramEnd"/>
      <w:r w:rsidRPr="00C157E3">
        <w:tab/>
        <w:t xml:space="preserve">This court </w:t>
      </w:r>
      <w:r w:rsidRPr="00C157E3">
        <w:rPr>
          <w:b/>
          <w:bCs/>
        </w:rPr>
        <w:t>can</w:t>
      </w:r>
      <w:r w:rsidRPr="00C157E3">
        <w:t xml:space="preserve"> decide this case for these children because </w:t>
      </w:r>
      <w:r w:rsidRPr="00C157E3">
        <w:rPr>
          <w:i/>
          <w:iCs/>
        </w:rPr>
        <w:t>(check all that apply; if a box applies to all of the children, you may write “the children” instead of listing names):</w:t>
      </w:r>
    </w:p>
    <w:p w14:paraId="0944D7FA" w14:textId="3E99C228" w:rsidR="00D6461D" w:rsidRPr="00C157E3" w:rsidRDefault="00673633" w:rsidP="009439C4">
      <w:pPr>
        <w:pStyle w:val="WABody6above"/>
        <w:spacing w:before="0" w:after="120"/>
        <w:ind w:left="1080"/>
        <w:rPr>
          <w:i/>
          <w:iCs/>
          <w:lang w:val="es-US"/>
        </w:rPr>
      </w:pPr>
      <w:r w:rsidRPr="00C157E3">
        <w:rPr>
          <w:i/>
          <w:iCs/>
        </w:rPr>
        <w:tab/>
      </w:r>
      <w:r w:rsidRPr="00C157E3">
        <w:rPr>
          <w:i/>
          <w:iCs/>
        </w:rPr>
        <w:tab/>
      </w:r>
      <w:r w:rsidRPr="00C157E3">
        <w:rPr>
          <w:i/>
          <w:iCs/>
          <w:lang w:val="es-US"/>
        </w:rPr>
        <w:t xml:space="preserve">Este tribunal </w:t>
      </w:r>
      <w:r w:rsidRPr="00C157E3">
        <w:rPr>
          <w:b/>
          <w:bCs/>
          <w:i/>
          <w:iCs/>
          <w:lang w:val="es-US"/>
        </w:rPr>
        <w:t>puede</w:t>
      </w:r>
      <w:r w:rsidRPr="00C157E3">
        <w:rPr>
          <w:i/>
          <w:iCs/>
          <w:lang w:val="es-US"/>
        </w:rPr>
        <w:t xml:space="preserve"> resolver este caso en lo que respecta a estos menores, porque (marque todas las opciones que correspondan; si una casilla se aplica a todos los menores, puede escribir "los menores" en lugar de los nombres):</w:t>
      </w:r>
    </w:p>
    <w:p w14:paraId="4AA72606" w14:textId="77777777" w:rsidR="00AB6F3D" w:rsidRPr="00C157E3" w:rsidRDefault="00D6461D" w:rsidP="007378FD">
      <w:pPr>
        <w:tabs>
          <w:tab w:val="left" w:pos="9270"/>
        </w:tabs>
        <w:spacing w:after="0"/>
        <w:ind w:left="1440" w:hanging="360"/>
        <w:rPr>
          <w:rFonts w:ascii="Arial" w:hAnsi="Arial" w:cs="Arial"/>
          <w:sz w:val="22"/>
          <w:szCs w:val="22"/>
        </w:rPr>
      </w:pPr>
      <w:proofErr w:type="gramStart"/>
      <w:r w:rsidRPr="00C157E3">
        <w:rPr>
          <w:rFonts w:ascii="Arial" w:hAnsi="Arial"/>
          <w:sz w:val="22"/>
          <w:szCs w:val="22"/>
        </w:rPr>
        <w:t>[  ]</w:t>
      </w:r>
      <w:proofErr w:type="gramEnd"/>
      <w:r w:rsidRPr="00C157E3">
        <w:rPr>
          <w:sz w:val="22"/>
          <w:szCs w:val="22"/>
        </w:rPr>
        <w:tab/>
      </w:r>
      <w:r w:rsidRPr="00C157E3">
        <w:rPr>
          <w:rFonts w:ascii="Arial" w:hAnsi="Arial"/>
          <w:b/>
          <w:bCs/>
          <w:sz w:val="22"/>
          <w:szCs w:val="22"/>
        </w:rPr>
        <w:t xml:space="preserve">Exclusive, continuing jurisdiction </w:t>
      </w:r>
      <w:r w:rsidRPr="00C157E3">
        <w:rPr>
          <w:rFonts w:ascii="Arial" w:hAnsi="Arial"/>
          <w:sz w:val="22"/>
          <w:szCs w:val="22"/>
        </w:rPr>
        <w:t xml:space="preserve">– A Washington court has already made a parenting plan, residential schedule or custody order for the children, and the court still has authority to make other orders for </w:t>
      </w:r>
      <w:r w:rsidRPr="00C157E3">
        <w:rPr>
          <w:rFonts w:ascii="Arial" w:hAnsi="Arial"/>
          <w:i/>
          <w:iCs/>
          <w:sz w:val="22"/>
          <w:szCs w:val="22"/>
        </w:rPr>
        <w:t>(children’s names):</w:t>
      </w:r>
      <w:r w:rsidRPr="00C157E3">
        <w:rPr>
          <w:u w:val="single"/>
        </w:rPr>
        <w:tab/>
        <w:t xml:space="preserve"> </w:t>
      </w:r>
      <w:r w:rsidRPr="00C157E3">
        <w:rPr>
          <w:rFonts w:ascii="Arial" w:hAnsi="Arial"/>
          <w:sz w:val="22"/>
          <w:szCs w:val="22"/>
        </w:rPr>
        <w:t xml:space="preserve"> </w:t>
      </w:r>
      <w:r w:rsidRPr="00C157E3">
        <w:rPr>
          <w:rFonts w:ascii="Arial" w:hAnsi="Arial"/>
          <w:sz w:val="22"/>
          <w:szCs w:val="22"/>
          <w:u w:val="single"/>
        </w:rPr>
        <w:t xml:space="preserve">                  </w:t>
      </w:r>
      <w:r w:rsidRPr="00C157E3">
        <w:rPr>
          <w:rFonts w:ascii="Arial" w:hAnsi="Arial"/>
          <w:sz w:val="22"/>
          <w:szCs w:val="22"/>
        </w:rPr>
        <w:t xml:space="preserve">          </w:t>
      </w:r>
      <w:r w:rsidRPr="00C157E3">
        <w:rPr>
          <w:sz w:val="22"/>
          <w:szCs w:val="22"/>
          <w:u w:val="single"/>
        </w:rPr>
        <w:tab/>
      </w:r>
      <w:r w:rsidRPr="00C157E3">
        <w:rPr>
          <w:rFonts w:ascii="Arial" w:hAnsi="Arial"/>
          <w:sz w:val="22"/>
          <w:szCs w:val="22"/>
        </w:rPr>
        <w:t>.</w:t>
      </w:r>
    </w:p>
    <w:p w14:paraId="311E4B5E" w14:textId="3415B10E" w:rsidR="00D6461D" w:rsidRPr="00C157E3" w:rsidRDefault="00673633" w:rsidP="009439C4">
      <w:pPr>
        <w:tabs>
          <w:tab w:val="left" w:pos="9270"/>
        </w:tabs>
        <w:spacing w:after="120"/>
        <w:ind w:left="144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Jurisdicción exclusiva y continua </w:t>
      </w:r>
      <w:r w:rsidRPr="00C157E3">
        <w:rPr>
          <w:rFonts w:ascii="Arial" w:hAnsi="Arial" w:cs="Arial"/>
          <w:i/>
          <w:iCs/>
          <w:sz w:val="22"/>
          <w:szCs w:val="22"/>
          <w:lang w:val="es-US"/>
        </w:rPr>
        <w:t>– Un tribunal de Washington ya emitió un plan de crianza, un plan residencial o una orden de tutela para los hijos, y el tribunal aún tiene facultades para emitir otras órdenes para (nombres de los hijos):</w:t>
      </w:r>
    </w:p>
    <w:p w14:paraId="069F7354" w14:textId="77777777" w:rsidR="00AB6F3D" w:rsidRPr="00C157E3" w:rsidRDefault="00D6461D" w:rsidP="007378FD">
      <w:pPr>
        <w:spacing w:after="0"/>
        <w:ind w:left="1440" w:hanging="360"/>
        <w:rPr>
          <w:rFonts w:ascii="Arial" w:hAnsi="Arial" w:cs="Arial"/>
          <w:i/>
          <w:sz w:val="22"/>
          <w:szCs w:val="22"/>
        </w:rPr>
      </w:pPr>
      <w:proofErr w:type="gramStart"/>
      <w:r w:rsidRPr="00C157E3">
        <w:rPr>
          <w:rFonts w:ascii="Arial" w:hAnsi="Arial" w:cs="Arial"/>
          <w:sz w:val="22"/>
          <w:szCs w:val="22"/>
        </w:rPr>
        <w:lastRenderedPageBreak/>
        <w:t>[  ]</w:t>
      </w:r>
      <w:proofErr w:type="gramEnd"/>
      <w:r w:rsidRPr="00C157E3">
        <w:rPr>
          <w:rFonts w:ascii="Arial" w:hAnsi="Arial" w:cs="Arial"/>
          <w:sz w:val="22"/>
          <w:szCs w:val="22"/>
        </w:rPr>
        <w:tab/>
      </w:r>
      <w:r w:rsidRPr="00C157E3">
        <w:rPr>
          <w:rFonts w:ascii="Arial" w:hAnsi="Arial" w:cs="Arial"/>
          <w:b/>
          <w:bCs/>
          <w:sz w:val="22"/>
          <w:szCs w:val="22"/>
        </w:rPr>
        <w:t>Home state jurisdiction</w:t>
      </w:r>
      <w:r w:rsidRPr="00C157E3">
        <w:rPr>
          <w:rFonts w:ascii="Arial" w:hAnsi="Arial" w:cs="Arial"/>
          <w:sz w:val="22"/>
          <w:szCs w:val="22"/>
        </w:rPr>
        <w:t xml:space="preserve"> – Washington is the children’s home state because </w:t>
      </w:r>
      <w:r w:rsidRPr="00C157E3">
        <w:rPr>
          <w:rFonts w:ascii="Arial" w:hAnsi="Arial" w:cs="Arial"/>
          <w:sz w:val="22"/>
          <w:szCs w:val="22"/>
        </w:rPr>
        <w:br/>
      </w:r>
      <w:r w:rsidRPr="00C157E3">
        <w:rPr>
          <w:rFonts w:ascii="Arial" w:hAnsi="Arial" w:cs="Arial"/>
          <w:i/>
          <w:iCs/>
          <w:sz w:val="22"/>
          <w:szCs w:val="22"/>
        </w:rPr>
        <w:t>(check all that apply):</w:t>
      </w:r>
    </w:p>
    <w:p w14:paraId="723E1BCE" w14:textId="0D4792A4" w:rsidR="00D6461D" w:rsidRPr="00C157E3" w:rsidRDefault="00215B30" w:rsidP="009439C4">
      <w:pPr>
        <w:spacing w:after="120"/>
        <w:ind w:left="144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Jurisdicción del estado de residencia </w:t>
      </w:r>
      <w:r w:rsidRPr="00C157E3">
        <w:rPr>
          <w:rFonts w:ascii="Arial" w:hAnsi="Arial" w:cs="Arial"/>
          <w:i/>
          <w:iCs/>
          <w:sz w:val="22"/>
          <w:szCs w:val="22"/>
          <w:lang w:val="es-US"/>
        </w:rPr>
        <w:t xml:space="preserve">– Washington es el estado de residencia de los menores porque </w:t>
      </w:r>
      <w:r w:rsidRPr="00C157E3">
        <w:rPr>
          <w:rFonts w:ascii="Arial" w:hAnsi="Arial" w:cs="Arial"/>
          <w:i/>
          <w:iCs/>
          <w:sz w:val="22"/>
          <w:szCs w:val="22"/>
          <w:lang w:val="es-US"/>
        </w:rPr>
        <w:br/>
        <w:t>(marque todas las opciones que correspondan):</w:t>
      </w:r>
    </w:p>
    <w:p w14:paraId="1FAB3BA9" w14:textId="77777777" w:rsidR="00AB6F3D" w:rsidRPr="00C157E3" w:rsidRDefault="00D6461D" w:rsidP="007378FD">
      <w:pPr>
        <w:tabs>
          <w:tab w:val="left" w:pos="8460"/>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i/>
          <w:iCs/>
          <w:sz w:val="22"/>
          <w:szCs w:val="22"/>
        </w:rPr>
        <w:t>(Children’s names):</w:t>
      </w:r>
      <w:r w:rsidRPr="00C157E3">
        <w:rPr>
          <w:rFonts w:ascii="Arial" w:hAnsi="Arial" w:cs="Arial"/>
          <w:sz w:val="22"/>
          <w:szCs w:val="22"/>
          <w:u w:val="single"/>
        </w:rPr>
        <w:tab/>
      </w:r>
      <w:r w:rsidRPr="00C157E3">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626A7B40" w:rsidR="00D6461D" w:rsidRPr="00C157E3" w:rsidRDefault="00215B30" w:rsidP="009439C4">
      <w:pPr>
        <w:tabs>
          <w:tab w:val="left" w:pos="8460"/>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i/>
          <w:iCs/>
          <w:sz w:val="22"/>
          <w:szCs w:val="22"/>
          <w:lang w:val="es-US"/>
        </w:rPr>
        <w:t>(Nombres de los menores):</w:t>
      </w:r>
      <w:r w:rsidRPr="00C157E3">
        <w:rPr>
          <w:rFonts w:ascii="Arial" w:hAnsi="Arial" w:cs="Arial"/>
          <w:sz w:val="22"/>
          <w:szCs w:val="22"/>
          <w:lang w:val="es-US"/>
        </w:rPr>
        <w:tab/>
      </w:r>
      <w:r w:rsidRPr="00C157E3">
        <w:rPr>
          <w:rFonts w:ascii="Arial" w:hAnsi="Arial" w:cs="Arial"/>
          <w:i/>
          <w:iCs/>
          <w:sz w:val="22"/>
          <w:szCs w:val="22"/>
          <w:lang w:val="es-US"/>
        </w:rPr>
        <w:t xml:space="preserve"> vivieron en Washington con su padre/madre o con alguien que fungió como su padre o madre por lo menos durante los 6 meses inmediatamente anteriores a la tramitación de este caso o, si los menores tenían menos de 6 meses de edad cuando se tramitó el caso, habían vivido en Washington con su padre o madre, o con alguien que fungió como su padre o madre, desde su nacimiento.</w:t>
      </w:r>
    </w:p>
    <w:p w14:paraId="7FDD9473" w14:textId="77777777" w:rsidR="00AB6F3D" w:rsidRPr="00C157E3" w:rsidRDefault="00D6461D" w:rsidP="007378FD">
      <w:pPr>
        <w:spacing w:after="0"/>
        <w:ind w:left="216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1891F1FF" w:rsidR="00D6461D" w:rsidRPr="00C157E3" w:rsidRDefault="00F02608" w:rsidP="009439C4">
      <w:pPr>
        <w:spacing w:after="120"/>
        <w:ind w:left="216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i/>
          <w:iCs/>
          <w:sz w:val="22"/>
          <w:szCs w:val="22"/>
          <w:lang w:val="es-US"/>
        </w:rPr>
        <w:t>Los menores no estuvieron en Washington en algunas ocasiones en los 6 meses inmediatamente anteriores a la tramitación de este caso (o desde su nacimiento, si tenían menos de 6 meses de edad), pero fueron ausencias temporales.</w:t>
      </w:r>
    </w:p>
    <w:p w14:paraId="19251D32" w14:textId="77777777" w:rsidR="00AB6F3D" w:rsidRPr="00C157E3" w:rsidRDefault="00D6461D" w:rsidP="007378FD">
      <w:pPr>
        <w:tabs>
          <w:tab w:val="left" w:pos="8370"/>
        </w:tabs>
        <w:spacing w:after="0"/>
        <w:ind w:left="1800" w:hanging="360"/>
        <w:rPr>
          <w:rFonts w:ascii="Arial" w:hAnsi="Arial" w:cs="Arial"/>
          <w:spacing w:val="-2"/>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i/>
          <w:iCs/>
          <w:sz w:val="22"/>
          <w:szCs w:val="22"/>
        </w:rPr>
        <w:t>(Children’s names):</w:t>
      </w:r>
      <w:r w:rsidRPr="00C157E3">
        <w:rPr>
          <w:rFonts w:ascii="Arial" w:hAnsi="Arial" w:cs="Arial"/>
          <w:sz w:val="22"/>
          <w:szCs w:val="22"/>
          <w:u w:val="single"/>
        </w:rPr>
        <w:tab/>
      </w:r>
      <w:r w:rsidRPr="00C157E3">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1D07B3A5" w:rsidR="00D6461D" w:rsidRPr="00C157E3" w:rsidRDefault="00F02608" w:rsidP="009439C4">
      <w:pPr>
        <w:tabs>
          <w:tab w:val="left" w:pos="8370"/>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i/>
          <w:iCs/>
          <w:sz w:val="22"/>
          <w:szCs w:val="22"/>
          <w:lang w:val="es-US"/>
        </w:rPr>
        <w:t>(Nombres de los menores):</w:t>
      </w:r>
      <w:r w:rsidRPr="00C157E3">
        <w:rPr>
          <w:rFonts w:ascii="Arial" w:hAnsi="Arial" w:cs="Arial"/>
          <w:sz w:val="22"/>
          <w:szCs w:val="22"/>
          <w:lang w:val="es-US"/>
        </w:rPr>
        <w:tab/>
      </w:r>
      <w:r w:rsidRPr="00C157E3">
        <w:rPr>
          <w:rFonts w:ascii="Arial" w:hAnsi="Arial" w:cs="Arial"/>
          <w:i/>
          <w:iCs/>
          <w:sz w:val="22"/>
          <w:szCs w:val="22"/>
          <w:lang w:val="es-US"/>
        </w:rPr>
        <w:t xml:space="preserve"> no viven en Washington actualmente, pero Washington fue el estado de residencia de los menores en algún momento de los 6 meses inmediatamente anteriores a la tramitación de este caso y el padre, la madre o alguien que fungió como el padre o la madre de los menores aún vive en Washington.</w:t>
      </w:r>
    </w:p>
    <w:p w14:paraId="47C77E26" w14:textId="77777777" w:rsidR="00AB6F3D" w:rsidRPr="00C157E3" w:rsidRDefault="00D6461D" w:rsidP="007378FD">
      <w:pPr>
        <w:tabs>
          <w:tab w:val="left" w:pos="8370"/>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i/>
          <w:iCs/>
          <w:sz w:val="22"/>
          <w:szCs w:val="22"/>
        </w:rPr>
        <w:t>(Children’s names):</w:t>
      </w:r>
      <w:r w:rsidRPr="00C157E3">
        <w:rPr>
          <w:rFonts w:ascii="Arial" w:hAnsi="Arial" w:cs="Arial"/>
          <w:sz w:val="22"/>
          <w:szCs w:val="22"/>
          <w:u w:val="single"/>
        </w:rPr>
        <w:tab/>
      </w:r>
      <w:r w:rsidRPr="00C157E3">
        <w:rPr>
          <w:rFonts w:ascii="Arial" w:hAnsi="Arial" w:cs="Arial"/>
          <w:sz w:val="22"/>
          <w:szCs w:val="22"/>
        </w:rPr>
        <w:t xml:space="preserve"> do not have another home state.</w:t>
      </w:r>
    </w:p>
    <w:p w14:paraId="3BD5EB91" w14:textId="441F5479" w:rsidR="00D6461D" w:rsidRPr="00C157E3" w:rsidRDefault="00F02608" w:rsidP="009439C4">
      <w:pPr>
        <w:tabs>
          <w:tab w:val="left" w:pos="8370"/>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i/>
          <w:iCs/>
          <w:sz w:val="22"/>
          <w:szCs w:val="22"/>
          <w:lang w:val="es-US"/>
        </w:rPr>
        <w:t>(Nombres de los menores):</w:t>
      </w:r>
      <w:r w:rsidRPr="00C157E3">
        <w:rPr>
          <w:rFonts w:ascii="Arial" w:hAnsi="Arial" w:cs="Arial"/>
          <w:sz w:val="22"/>
          <w:szCs w:val="22"/>
          <w:lang w:val="es-US"/>
        </w:rPr>
        <w:tab/>
      </w:r>
      <w:r w:rsidRPr="00C157E3">
        <w:rPr>
          <w:rFonts w:ascii="Arial" w:hAnsi="Arial" w:cs="Arial"/>
          <w:i/>
          <w:iCs/>
          <w:sz w:val="22"/>
          <w:szCs w:val="22"/>
          <w:lang w:val="es-US"/>
        </w:rPr>
        <w:t xml:space="preserve"> no tienen otro estado de residencia.</w:t>
      </w:r>
    </w:p>
    <w:p w14:paraId="0B4D37F6" w14:textId="77777777" w:rsidR="00AB6F3D" w:rsidRPr="00C157E3" w:rsidRDefault="00D6461D" w:rsidP="007378FD">
      <w:pPr>
        <w:tabs>
          <w:tab w:val="left" w:pos="9270"/>
        </w:tabs>
        <w:spacing w:after="0"/>
        <w:ind w:left="1440" w:hanging="360"/>
        <w:rPr>
          <w:rFonts w:ascii="Arial" w:hAnsi="Arial" w:cs="Arial"/>
          <w:b/>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No home state or home state declined</w:t>
      </w:r>
      <w:r w:rsidRPr="00C157E3">
        <w:rPr>
          <w:rFonts w:ascii="Arial" w:hAnsi="Arial" w:cs="Arial"/>
          <w:sz w:val="22"/>
          <w:szCs w:val="22"/>
        </w:rPr>
        <w:t xml:space="preserve"> – No court of any other state (or tribe) has the jurisdiction to make decisions for </w:t>
      </w:r>
      <w:r w:rsidRPr="00C157E3">
        <w:rPr>
          <w:rFonts w:ascii="Arial" w:hAnsi="Arial" w:cs="Arial"/>
          <w:i/>
          <w:iCs/>
          <w:sz w:val="22"/>
          <w:szCs w:val="22"/>
        </w:rPr>
        <w:t>(children’s names):</w:t>
      </w:r>
      <w:r w:rsidRPr="00C157E3">
        <w:rPr>
          <w:rFonts w:ascii="Arial" w:hAnsi="Arial" w:cs="Arial"/>
          <w:sz w:val="22"/>
          <w:szCs w:val="22"/>
          <w:u w:val="single"/>
        </w:rPr>
        <w:tab/>
      </w:r>
      <w:r w:rsidRPr="00C157E3">
        <w:rPr>
          <w:rFonts w:ascii="Arial" w:hAnsi="Arial" w:cs="Arial"/>
          <w:sz w:val="22"/>
          <w:szCs w:val="22"/>
        </w:rPr>
        <w:t xml:space="preserve">, </w:t>
      </w:r>
      <w:r w:rsidRPr="00C157E3">
        <w:rPr>
          <w:rFonts w:ascii="Arial" w:hAnsi="Arial" w:cs="Arial"/>
          <w:sz w:val="22"/>
          <w:szCs w:val="22"/>
        </w:rPr>
        <w:br/>
      </w:r>
      <w:r w:rsidRPr="00C157E3">
        <w:rPr>
          <w:rFonts w:ascii="Arial" w:hAnsi="Arial" w:cs="Arial"/>
          <w:b/>
          <w:bCs/>
          <w:sz w:val="22"/>
          <w:szCs w:val="22"/>
        </w:rPr>
        <w:t>or</w:t>
      </w:r>
      <w:r w:rsidRPr="00C157E3">
        <w:rPr>
          <w:rFonts w:ascii="Arial" w:hAnsi="Arial" w:cs="Arial"/>
          <w:sz w:val="22"/>
          <w:szCs w:val="22"/>
        </w:rPr>
        <w:t xml:space="preserve"> a court in the children’s home state (or tribe) decided it is better to have this case in Washington </w:t>
      </w:r>
      <w:r w:rsidRPr="00C157E3">
        <w:rPr>
          <w:rFonts w:ascii="Arial" w:hAnsi="Arial" w:cs="Arial"/>
          <w:b/>
          <w:bCs/>
          <w:sz w:val="22"/>
          <w:szCs w:val="22"/>
        </w:rPr>
        <w:t>and:</w:t>
      </w:r>
    </w:p>
    <w:p w14:paraId="18BAF9A9" w14:textId="24581822" w:rsidR="00D6461D" w:rsidRPr="00C157E3" w:rsidRDefault="00F02608" w:rsidP="009439C4">
      <w:pPr>
        <w:tabs>
          <w:tab w:val="left" w:pos="9270"/>
        </w:tabs>
        <w:spacing w:after="120"/>
        <w:ind w:left="1440" w:hanging="360"/>
        <w:rPr>
          <w:rFonts w:ascii="Arial" w:hAnsi="Arial" w:cs="Arial"/>
          <w:b/>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No hay estado de residencia, o el estado de residencia rechazó el caso</w:t>
      </w:r>
      <w:r w:rsidRPr="00C157E3">
        <w:rPr>
          <w:rFonts w:ascii="Arial" w:hAnsi="Arial" w:cs="Arial"/>
          <w:i/>
          <w:iCs/>
          <w:sz w:val="22"/>
          <w:szCs w:val="22"/>
          <w:lang w:val="es-US"/>
        </w:rPr>
        <w:t xml:space="preserve"> – Ningún tribunal de otro estado (o tribu) tiene la jurisdicción para tomar decisiones por (nombres de los menores):</w:t>
      </w:r>
      <w:r w:rsidRPr="00C157E3">
        <w:rPr>
          <w:rFonts w:ascii="Arial" w:hAnsi="Arial" w:cs="Arial"/>
          <w:sz w:val="22"/>
          <w:szCs w:val="22"/>
          <w:lang w:val="es-US"/>
        </w:rPr>
        <w:tab/>
      </w:r>
      <w:r w:rsidRPr="00C157E3">
        <w:rPr>
          <w:rFonts w:ascii="Arial" w:hAnsi="Arial" w:cs="Arial"/>
          <w:b/>
          <w:bCs/>
          <w:i/>
          <w:iCs/>
          <w:sz w:val="22"/>
          <w:szCs w:val="22"/>
          <w:lang w:val="es-US"/>
        </w:rPr>
        <w:t xml:space="preserve">, </w:t>
      </w:r>
      <w:r w:rsidRPr="00C157E3">
        <w:rPr>
          <w:rFonts w:ascii="Arial" w:hAnsi="Arial" w:cs="Arial"/>
          <w:b/>
          <w:bCs/>
          <w:i/>
          <w:iCs/>
          <w:sz w:val="22"/>
          <w:szCs w:val="22"/>
          <w:lang w:val="es-US"/>
        </w:rPr>
        <w:br/>
        <w:t>o</w:t>
      </w:r>
      <w:r w:rsidRPr="00C157E3">
        <w:rPr>
          <w:rFonts w:ascii="Arial" w:hAnsi="Arial" w:cs="Arial"/>
          <w:i/>
          <w:iCs/>
          <w:sz w:val="22"/>
          <w:szCs w:val="22"/>
          <w:lang w:val="es-US"/>
        </w:rPr>
        <w:t xml:space="preserve"> un tribunal del estado de residencia (o la tribu) de los menores decidió que es mejor que este caso se resuelva en Washington </w:t>
      </w:r>
      <w:r w:rsidRPr="00C157E3">
        <w:rPr>
          <w:rFonts w:ascii="Arial" w:hAnsi="Arial" w:cs="Arial"/>
          <w:b/>
          <w:bCs/>
          <w:i/>
          <w:iCs/>
          <w:sz w:val="22"/>
          <w:szCs w:val="22"/>
          <w:lang w:val="es-US"/>
        </w:rPr>
        <w:t>y:</w:t>
      </w:r>
    </w:p>
    <w:p w14:paraId="0AF3632C" w14:textId="77777777" w:rsidR="00AB6F3D" w:rsidRPr="00C157E3" w:rsidRDefault="00D6461D" w:rsidP="007378FD">
      <w:pPr>
        <w:numPr>
          <w:ilvl w:val="0"/>
          <w:numId w:val="18"/>
        </w:numPr>
        <w:tabs>
          <w:tab w:val="clear" w:pos="1440"/>
          <w:tab w:val="left" w:pos="1800"/>
        </w:tabs>
        <w:spacing w:after="0"/>
        <w:ind w:left="1786" w:hanging="346"/>
        <w:rPr>
          <w:rFonts w:ascii="Arial" w:hAnsi="Arial" w:cs="Arial"/>
          <w:b/>
          <w:spacing w:val="-2"/>
          <w:sz w:val="22"/>
          <w:szCs w:val="22"/>
        </w:rPr>
      </w:pPr>
      <w:r w:rsidRPr="00C157E3">
        <w:rPr>
          <w:rFonts w:ascii="Arial" w:hAnsi="Arial" w:cs="Arial"/>
          <w:sz w:val="22"/>
          <w:szCs w:val="22"/>
        </w:rPr>
        <w:lastRenderedPageBreak/>
        <w:t xml:space="preserve">The children and a parent or someone acting as a parent have ties to Washington beyond just living here; </w:t>
      </w:r>
      <w:r w:rsidRPr="00C157E3">
        <w:rPr>
          <w:rFonts w:ascii="Arial" w:hAnsi="Arial" w:cs="Arial"/>
          <w:b/>
          <w:bCs/>
          <w:sz w:val="22"/>
          <w:szCs w:val="22"/>
        </w:rPr>
        <w:t>and</w:t>
      </w:r>
    </w:p>
    <w:p w14:paraId="58089605" w14:textId="1E3D03C0" w:rsidR="00D6461D" w:rsidRPr="00C157E3" w:rsidRDefault="00AB6F3D" w:rsidP="00F02608">
      <w:pPr>
        <w:tabs>
          <w:tab w:val="left" w:pos="1800"/>
        </w:tabs>
        <w:spacing w:after="120"/>
        <w:ind w:left="1786"/>
        <w:rPr>
          <w:rFonts w:ascii="Arial" w:hAnsi="Arial" w:cs="Arial"/>
          <w:i/>
          <w:iCs/>
          <w:spacing w:val="-2"/>
          <w:sz w:val="22"/>
          <w:szCs w:val="22"/>
          <w:lang w:val="es-US"/>
        </w:rPr>
      </w:pPr>
      <w:r w:rsidRPr="00C157E3">
        <w:rPr>
          <w:rFonts w:ascii="Arial" w:hAnsi="Arial" w:cs="Arial"/>
          <w:i/>
          <w:iCs/>
          <w:sz w:val="22"/>
          <w:szCs w:val="22"/>
          <w:lang w:val="es-US"/>
        </w:rPr>
        <w:t xml:space="preserve">Los menores y su padre o madre, o alguien que funge como su padre o madre, tienen lazos con Washington además de simplemente vivir aquí, </w:t>
      </w:r>
      <w:r w:rsidRPr="00C157E3">
        <w:rPr>
          <w:rFonts w:ascii="Arial" w:hAnsi="Arial" w:cs="Arial"/>
          <w:b/>
          <w:bCs/>
          <w:i/>
          <w:iCs/>
          <w:sz w:val="22"/>
          <w:szCs w:val="22"/>
          <w:lang w:val="es-US"/>
        </w:rPr>
        <w:t>y</w:t>
      </w:r>
    </w:p>
    <w:p w14:paraId="282FF49A" w14:textId="77777777" w:rsidR="00AB6F3D" w:rsidRPr="00C157E3" w:rsidRDefault="00D6461D" w:rsidP="007378FD">
      <w:pPr>
        <w:numPr>
          <w:ilvl w:val="0"/>
          <w:numId w:val="18"/>
        </w:numPr>
        <w:tabs>
          <w:tab w:val="clear" w:pos="1440"/>
          <w:tab w:val="left" w:pos="1800"/>
        </w:tabs>
        <w:spacing w:after="0"/>
        <w:ind w:left="1786" w:hanging="346"/>
        <w:rPr>
          <w:rFonts w:ascii="Arial" w:hAnsi="Arial" w:cs="Arial"/>
          <w:spacing w:val="-2"/>
          <w:sz w:val="22"/>
          <w:szCs w:val="22"/>
        </w:rPr>
      </w:pPr>
      <w:r w:rsidRPr="00C157E3">
        <w:rPr>
          <w:rFonts w:ascii="Arial" w:hAnsi="Arial" w:cs="Arial"/>
          <w:sz w:val="22"/>
          <w:szCs w:val="22"/>
        </w:rPr>
        <w:t>There is a lot of information (substantial evidence) about the children’s care, protection, education and relationships in this state.</w:t>
      </w:r>
    </w:p>
    <w:p w14:paraId="5C701E8C" w14:textId="317F3C12" w:rsidR="00D6461D" w:rsidRPr="00C157E3" w:rsidRDefault="00AB6F3D" w:rsidP="00F02608">
      <w:pPr>
        <w:tabs>
          <w:tab w:val="left" w:pos="1800"/>
        </w:tabs>
        <w:spacing w:after="120"/>
        <w:ind w:left="1786"/>
        <w:rPr>
          <w:rFonts w:ascii="Arial" w:hAnsi="Arial" w:cs="Arial"/>
          <w:i/>
          <w:iCs/>
          <w:spacing w:val="-2"/>
          <w:sz w:val="22"/>
          <w:szCs w:val="22"/>
          <w:lang w:val="es-US"/>
        </w:rPr>
      </w:pPr>
      <w:r w:rsidRPr="00C157E3">
        <w:rPr>
          <w:rFonts w:ascii="Arial" w:hAnsi="Arial" w:cs="Arial"/>
          <w:i/>
          <w:iCs/>
          <w:sz w:val="22"/>
          <w:szCs w:val="22"/>
          <w:lang w:val="es-US"/>
        </w:rPr>
        <w:t>Hay mucha información (evidencias sustanciales) sobre el cuidado, la protección, la educación y las relaciones de los menores en este estado.</w:t>
      </w:r>
    </w:p>
    <w:p w14:paraId="06157F56" w14:textId="77777777" w:rsidR="00AB6F3D" w:rsidRPr="00C157E3" w:rsidRDefault="00D6461D" w:rsidP="007378FD">
      <w:pPr>
        <w:tabs>
          <w:tab w:val="left" w:pos="7920"/>
        </w:tabs>
        <w:spacing w:after="0"/>
        <w:ind w:left="1440" w:hanging="360"/>
        <w:rPr>
          <w:rFonts w:ascii="Arial" w:hAnsi="Arial" w:cs="Arial"/>
          <w:spacing w:val="-2"/>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Other state declined</w:t>
      </w:r>
      <w:r w:rsidRPr="00C157E3">
        <w:rPr>
          <w:rFonts w:ascii="Arial" w:hAnsi="Arial" w:cs="Arial"/>
          <w:sz w:val="22"/>
          <w:szCs w:val="22"/>
        </w:rPr>
        <w:t xml:space="preserve"> – The courts in other states (or tribes) that might be </w:t>
      </w:r>
      <w:r w:rsidRPr="00C157E3">
        <w:rPr>
          <w:rFonts w:ascii="Arial" w:hAnsi="Arial" w:cs="Arial"/>
          <w:i/>
          <w:iCs/>
          <w:sz w:val="22"/>
          <w:szCs w:val="22"/>
        </w:rPr>
        <w:t>(children’s names):</w:t>
      </w:r>
      <w:r w:rsidRPr="00C157E3">
        <w:rPr>
          <w:rFonts w:ascii="Arial" w:hAnsi="Arial" w:cs="Arial"/>
          <w:sz w:val="22"/>
          <w:szCs w:val="22"/>
          <w:u w:val="single"/>
        </w:rPr>
        <w:tab/>
      </w:r>
      <w:r w:rsidRPr="00C157E3">
        <w:rPr>
          <w:rFonts w:ascii="Arial" w:hAnsi="Arial" w:cs="Arial"/>
          <w:sz w:val="22"/>
          <w:szCs w:val="22"/>
        </w:rPr>
        <w:t>’s home state have refused to take this case because it is better to have this case in Washington.</w:t>
      </w:r>
    </w:p>
    <w:p w14:paraId="5450CDCE" w14:textId="08C5FB9F" w:rsidR="00D6461D" w:rsidRPr="00C157E3" w:rsidRDefault="00F02608" w:rsidP="009439C4">
      <w:pPr>
        <w:tabs>
          <w:tab w:val="left" w:pos="7920"/>
        </w:tabs>
        <w:spacing w:after="120"/>
        <w:ind w:left="144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Otro estado rechazó </w:t>
      </w:r>
      <w:r w:rsidRPr="00C157E3">
        <w:rPr>
          <w:rFonts w:ascii="Arial" w:hAnsi="Arial" w:cs="Arial"/>
          <w:i/>
          <w:iCs/>
          <w:sz w:val="22"/>
          <w:szCs w:val="22"/>
          <w:lang w:val="es-US"/>
        </w:rPr>
        <w:t>– Los tribunales de otros estados (o tribus) que podrían ser el estado de residencia de (nombres de los hijos):</w:t>
      </w:r>
      <w:r w:rsidRPr="00C157E3">
        <w:rPr>
          <w:rFonts w:ascii="Arial" w:hAnsi="Arial" w:cs="Arial"/>
          <w:sz w:val="22"/>
          <w:szCs w:val="22"/>
          <w:lang w:val="es-US"/>
        </w:rPr>
        <w:tab/>
      </w:r>
      <w:r w:rsidRPr="00C157E3">
        <w:rPr>
          <w:rFonts w:ascii="Arial" w:hAnsi="Arial" w:cs="Arial"/>
          <w:i/>
          <w:iCs/>
          <w:sz w:val="22"/>
          <w:szCs w:val="22"/>
          <w:lang w:val="es-US"/>
        </w:rPr>
        <w:t>se han negado a aceptar este caso porque es mejor que este caso se resuelva en Washington.</w:t>
      </w:r>
    </w:p>
    <w:p w14:paraId="5654D43C" w14:textId="77777777" w:rsidR="00AB6F3D" w:rsidRPr="00C157E3" w:rsidRDefault="00D6461D" w:rsidP="007378FD">
      <w:pPr>
        <w:tabs>
          <w:tab w:val="left" w:pos="8370"/>
        </w:tabs>
        <w:spacing w:after="0"/>
        <w:ind w:left="144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 xml:space="preserve">Temporary emergency jurisdiction </w:t>
      </w:r>
      <w:r w:rsidRPr="00C157E3">
        <w:rPr>
          <w:rFonts w:ascii="Arial" w:hAnsi="Arial" w:cs="Arial"/>
          <w:sz w:val="22"/>
          <w:szCs w:val="22"/>
        </w:rPr>
        <w:t>– Washington had temporary emergency jurisdiction over (</w:t>
      </w:r>
      <w:r w:rsidRPr="00C157E3">
        <w:rPr>
          <w:rFonts w:ascii="Arial" w:hAnsi="Arial" w:cs="Arial"/>
          <w:i/>
          <w:iCs/>
          <w:sz w:val="22"/>
          <w:szCs w:val="22"/>
        </w:rPr>
        <w:t>children’s names):</w:t>
      </w:r>
      <w:r w:rsidRPr="00C157E3">
        <w:rPr>
          <w:rFonts w:ascii="Arial" w:hAnsi="Arial" w:cs="Arial"/>
          <w:sz w:val="22"/>
          <w:szCs w:val="22"/>
          <w:u w:val="single"/>
        </w:rPr>
        <w:tab/>
      </w:r>
      <w:r w:rsidRPr="00C157E3">
        <w:rPr>
          <w:rFonts w:ascii="Arial" w:hAnsi="Arial" w:cs="Arial"/>
          <w:sz w:val="22"/>
          <w:szCs w:val="22"/>
        </w:rPr>
        <w:t xml:space="preserve"> when the case was filed, and now has jurisdiction to make a final custody decision because:</w:t>
      </w:r>
    </w:p>
    <w:p w14:paraId="3AF435B9" w14:textId="29B82930" w:rsidR="00D6461D" w:rsidRPr="00C157E3" w:rsidRDefault="00AC60DE" w:rsidP="009439C4">
      <w:pPr>
        <w:tabs>
          <w:tab w:val="left" w:pos="8370"/>
        </w:tabs>
        <w:spacing w:after="120"/>
        <w:ind w:left="144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Jurisdicción temporal de emergencia </w:t>
      </w:r>
      <w:r w:rsidRPr="00C157E3">
        <w:rPr>
          <w:rFonts w:ascii="Arial" w:hAnsi="Arial" w:cs="Arial"/>
          <w:i/>
          <w:iCs/>
          <w:sz w:val="22"/>
          <w:szCs w:val="22"/>
          <w:lang w:val="es-US"/>
        </w:rPr>
        <w:t>– Washington tenía jurisdicción temporal de emergencia sobre (nombres de los menores):</w:t>
      </w:r>
      <w:r w:rsidRPr="00C157E3">
        <w:rPr>
          <w:rFonts w:ascii="Arial" w:hAnsi="Arial" w:cs="Arial"/>
          <w:sz w:val="22"/>
          <w:szCs w:val="22"/>
          <w:lang w:val="es-US"/>
        </w:rPr>
        <w:tab/>
      </w:r>
      <w:r w:rsidRPr="00C157E3">
        <w:rPr>
          <w:rFonts w:ascii="Arial" w:hAnsi="Arial" w:cs="Arial"/>
          <w:i/>
          <w:iCs/>
          <w:sz w:val="22"/>
          <w:szCs w:val="22"/>
          <w:lang w:val="es-US"/>
        </w:rPr>
        <w:t xml:space="preserve"> cuando se tramitó el caso, y ahora tiene jurisdicción para tomar una decisión definitiva sobre la tutela, porque:</w:t>
      </w:r>
    </w:p>
    <w:p w14:paraId="231B5650" w14:textId="77777777" w:rsidR="00AB6F3D" w:rsidRPr="00C157E3" w:rsidRDefault="00D6461D" w:rsidP="007378FD">
      <w:pPr>
        <w:numPr>
          <w:ilvl w:val="0"/>
          <w:numId w:val="19"/>
        </w:numPr>
        <w:tabs>
          <w:tab w:val="left" w:pos="1800"/>
        </w:tabs>
        <w:spacing w:after="0"/>
        <w:ind w:left="1786" w:hanging="346"/>
        <w:rPr>
          <w:rFonts w:ascii="Arial" w:hAnsi="Arial" w:cs="Arial"/>
          <w:spacing w:val="-2"/>
          <w:sz w:val="22"/>
          <w:szCs w:val="22"/>
        </w:rPr>
      </w:pPr>
      <w:r w:rsidRPr="00C157E3">
        <w:rPr>
          <w:rFonts w:ascii="Arial" w:hAnsi="Arial" w:cs="Arial"/>
          <w:sz w:val="22"/>
          <w:szCs w:val="22"/>
        </w:rPr>
        <w:t>When the case was filed, the children were abandoned in this state, or the children were in this state and the children (or children’s parent or siblings) were abused or threatened with abuse;</w:t>
      </w:r>
    </w:p>
    <w:p w14:paraId="45BDC489" w14:textId="1735661E" w:rsidR="00D6461D" w:rsidRPr="00C157E3" w:rsidRDefault="00AB6F3D" w:rsidP="00AC60DE">
      <w:pPr>
        <w:tabs>
          <w:tab w:val="left" w:pos="1800"/>
        </w:tabs>
        <w:spacing w:after="120"/>
        <w:ind w:left="1786"/>
        <w:rPr>
          <w:rFonts w:ascii="Arial" w:hAnsi="Arial" w:cs="Arial"/>
          <w:i/>
          <w:iCs/>
          <w:spacing w:val="-2"/>
          <w:sz w:val="22"/>
          <w:szCs w:val="22"/>
          <w:lang w:val="es-US"/>
        </w:rPr>
      </w:pPr>
      <w:r w:rsidRPr="00C157E3">
        <w:rPr>
          <w:rFonts w:ascii="Arial" w:hAnsi="Arial" w:cs="Arial"/>
          <w:i/>
          <w:iCs/>
          <w:sz w:val="22"/>
          <w:szCs w:val="22"/>
          <w:lang w:val="es-US"/>
        </w:rPr>
        <w:t>Cuando se tramitó el caso, los menores estaban abandonados en este estado, o los menores estaban en el estado y los menores (o el padre, la madre o los hermanos de los menores) sufrieron maltrato o amenazas de maltrato;</w:t>
      </w:r>
    </w:p>
    <w:p w14:paraId="3906A227" w14:textId="77777777" w:rsidR="00AB6F3D" w:rsidRPr="00C157E3" w:rsidRDefault="00D6461D" w:rsidP="007378FD">
      <w:pPr>
        <w:numPr>
          <w:ilvl w:val="0"/>
          <w:numId w:val="19"/>
        </w:numPr>
        <w:tabs>
          <w:tab w:val="left" w:pos="1800"/>
          <w:tab w:val="left" w:pos="9000"/>
        </w:tabs>
        <w:spacing w:after="0"/>
        <w:ind w:left="1786" w:hanging="346"/>
        <w:rPr>
          <w:rFonts w:ascii="Arial" w:hAnsi="Arial" w:cs="Arial"/>
          <w:spacing w:val="-2"/>
          <w:sz w:val="22"/>
          <w:szCs w:val="22"/>
        </w:rPr>
      </w:pPr>
      <w:r w:rsidRPr="00C157E3">
        <w:rPr>
          <w:rFonts w:ascii="Arial" w:hAnsi="Arial" w:cs="Arial"/>
          <w:sz w:val="22"/>
          <w:szCs w:val="22"/>
        </w:rPr>
        <w:t xml:space="preserve">The court signed a temporary order on </w:t>
      </w:r>
      <w:r w:rsidRPr="00C157E3">
        <w:rPr>
          <w:rFonts w:ascii="Arial" w:hAnsi="Arial" w:cs="Arial"/>
          <w:i/>
          <w:iCs/>
          <w:sz w:val="22"/>
          <w:szCs w:val="22"/>
        </w:rPr>
        <w:t>(date)</w:t>
      </w:r>
      <w:r w:rsidRPr="00C157E3">
        <w:rPr>
          <w:rFonts w:ascii="Arial" w:hAnsi="Arial" w:cs="Arial"/>
          <w:sz w:val="22"/>
          <w:szCs w:val="22"/>
          <w:u w:val="single"/>
        </w:rPr>
        <w:tab/>
      </w:r>
      <w:r w:rsidRPr="00C157E3">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0BA65DE2" w:rsidR="00D6461D" w:rsidRPr="00C157E3" w:rsidRDefault="00AB6F3D" w:rsidP="00AC60DE">
      <w:pPr>
        <w:tabs>
          <w:tab w:val="left" w:pos="1800"/>
          <w:tab w:val="left" w:pos="9000"/>
        </w:tabs>
        <w:spacing w:after="120"/>
        <w:ind w:left="1786"/>
        <w:rPr>
          <w:rFonts w:ascii="Arial" w:hAnsi="Arial" w:cs="Arial"/>
          <w:i/>
          <w:iCs/>
          <w:spacing w:val="-2"/>
          <w:sz w:val="22"/>
          <w:szCs w:val="22"/>
          <w:lang w:val="es-US"/>
        </w:rPr>
      </w:pPr>
      <w:r w:rsidRPr="00C157E3">
        <w:rPr>
          <w:rFonts w:ascii="Arial" w:hAnsi="Arial" w:cs="Arial"/>
          <w:i/>
          <w:iCs/>
          <w:sz w:val="22"/>
          <w:szCs w:val="22"/>
          <w:lang w:val="es-US"/>
        </w:rPr>
        <w:t>El tribunal firmó una orden temporal el día (fecha)</w:t>
      </w:r>
      <w:r w:rsidRPr="00C157E3">
        <w:rPr>
          <w:rFonts w:ascii="Arial" w:hAnsi="Arial" w:cs="Arial"/>
          <w:sz w:val="22"/>
          <w:szCs w:val="22"/>
          <w:lang w:val="es-US"/>
        </w:rPr>
        <w:tab/>
      </w:r>
      <w:r w:rsidRPr="00C157E3">
        <w:rPr>
          <w:rFonts w:ascii="Arial" w:hAnsi="Arial" w:cs="Arial"/>
          <w:i/>
          <w:iCs/>
          <w:sz w:val="22"/>
          <w:szCs w:val="22"/>
          <w:lang w:val="es-US"/>
        </w:rPr>
        <w:t xml:space="preserve"> en la que indicaba que la jurisdicción de Washington se volvería definitiva si no se tramitaba ningún caso en el estado de residencia (o la tribu) de los menores antes de que los menores hubieran estado 6 meses en Washington;</w:t>
      </w:r>
    </w:p>
    <w:p w14:paraId="5D7A89A8" w14:textId="77777777" w:rsidR="00AB6F3D" w:rsidRPr="00C157E3" w:rsidRDefault="00D6461D" w:rsidP="007378FD">
      <w:pPr>
        <w:numPr>
          <w:ilvl w:val="0"/>
          <w:numId w:val="19"/>
        </w:numPr>
        <w:tabs>
          <w:tab w:val="left" w:pos="1800"/>
        </w:tabs>
        <w:spacing w:after="0"/>
        <w:ind w:left="1786" w:hanging="346"/>
        <w:rPr>
          <w:rFonts w:ascii="Arial" w:hAnsi="Arial" w:cs="Arial"/>
          <w:b/>
          <w:sz w:val="22"/>
          <w:szCs w:val="22"/>
        </w:rPr>
      </w:pPr>
      <w:r w:rsidRPr="00C157E3">
        <w:rPr>
          <w:rFonts w:ascii="Arial" w:hAnsi="Arial" w:cs="Arial"/>
          <w:sz w:val="22"/>
          <w:szCs w:val="22"/>
        </w:rPr>
        <w:t xml:space="preserve">The children have now lived in Washington for 6 months; </w:t>
      </w:r>
      <w:r w:rsidRPr="00C157E3">
        <w:rPr>
          <w:rFonts w:ascii="Arial" w:hAnsi="Arial" w:cs="Arial"/>
          <w:b/>
          <w:bCs/>
          <w:sz w:val="22"/>
          <w:szCs w:val="22"/>
        </w:rPr>
        <w:t>and</w:t>
      </w:r>
    </w:p>
    <w:p w14:paraId="037146EF" w14:textId="58A0024F" w:rsidR="00D6461D" w:rsidRPr="00C157E3" w:rsidRDefault="00AB6F3D" w:rsidP="00AC60DE">
      <w:pPr>
        <w:tabs>
          <w:tab w:val="left" w:pos="1800"/>
        </w:tabs>
        <w:spacing w:after="120"/>
        <w:ind w:left="1786"/>
        <w:rPr>
          <w:rFonts w:ascii="Arial" w:hAnsi="Arial" w:cs="Arial"/>
          <w:i/>
          <w:iCs/>
          <w:sz w:val="22"/>
          <w:szCs w:val="22"/>
          <w:lang w:val="es-US"/>
        </w:rPr>
      </w:pPr>
      <w:r w:rsidRPr="00C157E3">
        <w:rPr>
          <w:rFonts w:ascii="Arial" w:hAnsi="Arial" w:cs="Arial"/>
          <w:i/>
          <w:iCs/>
          <w:sz w:val="22"/>
          <w:szCs w:val="22"/>
          <w:lang w:val="es-US"/>
        </w:rPr>
        <w:t xml:space="preserve">Los menores ya han vivido en Washington durante 6 meses; </w:t>
      </w:r>
      <w:r w:rsidRPr="00C157E3">
        <w:rPr>
          <w:rFonts w:ascii="Arial" w:hAnsi="Arial" w:cs="Arial"/>
          <w:b/>
          <w:bCs/>
          <w:i/>
          <w:iCs/>
          <w:sz w:val="22"/>
          <w:szCs w:val="22"/>
          <w:lang w:val="es-US"/>
        </w:rPr>
        <w:t>y</w:t>
      </w:r>
    </w:p>
    <w:p w14:paraId="6C519838" w14:textId="77777777" w:rsidR="00AB6F3D" w:rsidRPr="00C157E3" w:rsidRDefault="00D6461D" w:rsidP="007378FD">
      <w:pPr>
        <w:numPr>
          <w:ilvl w:val="0"/>
          <w:numId w:val="19"/>
        </w:numPr>
        <w:tabs>
          <w:tab w:val="left" w:pos="1800"/>
        </w:tabs>
        <w:spacing w:after="0"/>
        <w:ind w:left="1786" w:hanging="346"/>
        <w:rPr>
          <w:rFonts w:ascii="Arial" w:hAnsi="Arial" w:cs="Arial"/>
          <w:sz w:val="22"/>
          <w:szCs w:val="22"/>
        </w:rPr>
      </w:pPr>
      <w:r w:rsidRPr="00C157E3">
        <w:rPr>
          <w:rFonts w:ascii="Arial" w:hAnsi="Arial" w:cs="Arial"/>
          <w:sz w:val="22"/>
          <w:szCs w:val="22"/>
        </w:rPr>
        <w:t>No case concerning the children has been started in the children’s home state (or tribe).</w:t>
      </w:r>
    </w:p>
    <w:p w14:paraId="2BBAE5DD" w14:textId="4E5D43FC" w:rsidR="00D6461D" w:rsidRPr="00C157E3" w:rsidRDefault="00AB6F3D" w:rsidP="00AC60DE">
      <w:pPr>
        <w:tabs>
          <w:tab w:val="left" w:pos="1800"/>
        </w:tabs>
        <w:spacing w:after="120"/>
        <w:ind w:left="1786"/>
        <w:rPr>
          <w:rFonts w:ascii="Arial" w:hAnsi="Arial" w:cs="Arial"/>
          <w:i/>
          <w:iCs/>
          <w:sz w:val="22"/>
          <w:szCs w:val="22"/>
          <w:lang w:val="es-US"/>
        </w:rPr>
      </w:pPr>
      <w:r w:rsidRPr="00C157E3">
        <w:rPr>
          <w:rFonts w:ascii="Arial" w:hAnsi="Arial" w:cs="Arial"/>
          <w:i/>
          <w:iCs/>
          <w:sz w:val="22"/>
          <w:szCs w:val="22"/>
          <w:lang w:val="es-US"/>
        </w:rPr>
        <w:t>No se ha iniciado ningún caso referente a los menores en el estado de residencia (o la tribu) de los menores.</w:t>
      </w:r>
    </w:p>
    <w:p w14:paraId="6BB5AF93" w14:textId="77777777" w:rsidR="00AB6F3D" w:rsidRPr="00C157E3" w:rsidRDefault="00D6461D" w:rsidP="007378FD">
      <w:pPr>
        <w:tabs>
          <w:tab w:val="right" w:pos="9360"/>
        </w:tabs>
        <w:spacing w:after="0"/>
        <w:ind w:left="1440" w:hanging="360"/>
        <w:rPr>
          <w:rFonts w:ascii="Arial" w:hAnsi="Arial" w:cs="Arial"/>
          <w:sz w:val="22"/>
          <w:szCs w:val="22"/>
          <w:u w:val="single"/>
        </w:rPr>
      </w:pPr>
      <w:proofErr w:type="gramStart"/>
      <w:r w:rsidRPr="00C157E3">
        <w:rPr>
          <w:rFonts w:ascii="Arial" w:hAnsi="Arial" w:cs="Arial"/>
          <w:sz w:val="22"/>
          <w:szCs w:val="22"/>
        </w:rPr>
        <w:t>[  ]</w:t>
      </w:r>
      <w:proofErr w:type="gramEnd"/>
      <w:r w:rsidRPr="00C157E3">
        <w:rPr>
          <w:rFonts w:ascii="Arial" w:hAnsi="Arial" w:cs="Arial"/>
          <w:sz w:val="22"/>
          <w:szCs w:val="22"/>
        </w:rPr>
        <w:tab/>
        <w:t xml:space="preserve">Other reason </w:t>
      </w:r>
      <w:r w:rsidRPr="00C157E3">
        <w:rPr>
          <w:rFonts w:ascii="Arial" w:hAnsi="Arial" w:cs="Arial"/>
          <w:i/>
          <w:iCs/>
          <w:sz w:val="22"/>
          <w:szCs w:val="22"/>
        </w:rPr>
        <w:t>(specify):</w:t>
      </w:r>
      <w:r w:rsidRPr="00C157E3">
        <w:rPr>
          <w:rFonts w:ascii="Arial" w:hAnsi="Arial" w:cs="Arial"/>
          <w:sz w:val="22"/>
          <w:szCs w:val="22"/>
          <w:u w:val="single"/>
        </w:rPr>
        <w:tab/>
      </w:r>
    </w:p>
    <w:p w14:paraId="3C111B1D" w14:textId="34B59C72" w:rsidR="00D6461D" w:rsidRPr="00C157E3" w:rsidRDefault="00AC60DE" w:rsidP="009439C4">
      <w:pPr>
        <w:tabs>
          <w:tab w:val="right" w:pos="9360"/>
        </w:tabs>
        <w:spacing w:after="120"/>
        <w:ind w:left="1440" w:hanging="360"/>
        <w:rPr>
          <w:rFonts w:ascii="Arial" w:hAnsi="Arial" w:cs="Arial"/>
          <w:i/>
          <w:iCs/>
          <w:sz w:val="22"/>
          <w:szCs w:val="22"/>
          <w:u w:val="single"/>
        </w:rPr>
      </w:pPr>
      <w:r w:rsidRPr="00C157E3">
        <w:rPr>
          <w:rFonts w:ascii="Arial" w:hAnsi="Arial" w:cs="Arial"/>
          <w:i/>
          <w:iCs/>
          <w:sz w:val="22"/>
          <w:szCs w:val="22"/>
        </w:rPr>
        <w:lastRenderedPageBreak/>
        <w:tab/>
      </w:r>
      <w:proofErr w:type="spellStart"/>
      <w:r w:rsidRPr="00C157E3">
        <w:rPr>
          <w:rFonts w:ascii="Arial" w:hAnsi="Arial" w:cs="Arial"/>
          <w:i/>
          <w:iCs/>
          <w:sz w:val="22"/>
          <w:szCs w:val="22"/>
        </w:rPr>
        <w:t>Otra</w:t>
      </w:r>
      <w:proofErr w:type="spellEnd"/>
      <w:r w:rsidRPr="00C157E3">
        <w:rPr>
          <w:rFonts w:ascii="Arial" w:hAnsi="Arial" w:cs="Arial"/>
          <w:i/>
          <w:iCs/>
          <w:sz w:val="22"/>
          <w:szCs w:val="22"/>
        </w:rPr>
        <w:t xml:space="preserve"> </w:t>
      </w:r>
      <w:proofErr w:type="spellStart"/>
      <w:r w:rsidRPr="00C157E3">
        <w:rPr>
          <w:rFonts w:ascii="Arial" w:hAnsi="Arial" w:cs="Arial"/>
          <w:i/>
          <w:iCs/>
          <w:sz w:val="22"/>
          <w:szCs w:val="22"/>
        </w:rPr>
        <w:t>razón</w:t>
      </w:r>
      <w:proofErr w:type="spellEnd"/>
      <w:r w:rsidRPr="00C157E3">
        <w:rPr>
          <w:rFonts w:ascii="Arial" w:hAnsi="Arial" w:cs="Arial"/>
          <w:i/>
          <w:iCs/>
          <w:sz w:val="22"/>
          <w:szCs w:val="22"/>
        </w:rPr>
        <w:t xml:space="preserve"> (</w:t>
      </w:r>
      <w:proofErr w:type="spellStart"/>
      <w:r w:rsidRPr="00C157E3">
        <w:rPr>
          <w:rFonts w:ascii="Arial" w:hAnsi="Arial" w:cs="Arial"/>
          <w:i/>
          <w:iCs/>
          <w:sz w:val="22"/>
          <w:szCs w:val="22"/>
        </w:rPr>
        <w:t>especifique</w:t>
      </w:r>
      <w:proofErr w:type="spellEnd"/>
      <w:r w:rsidRPr="00C157E3">
        <w:rPr>
          <w:rFonts w:ascii="Arial" w:hAnsi="Arial" w:cs="Arial"/>
          <w:i/>
          <w:iCs/>
          <w:sz w:val="22"/>
          <w:szCs w:val="22"/>
        </w:rPr>
        <w:t>):</w:t>
      </w:r>
    </w:p>
    <w:p w14:paraId="7749FA7A" w14:textId="0749D96C" w:rsidR="00D6461D" w:rsidRPr="00C157E3" w:rsidRDefault="00D6461D" w:rsidP="00FD0D61">
      <w:pPr>
        <w:tabs>
          <w:tab w:val="right" w:pos="9360"/>
        </w:tabs>
        <w:spacing w:after="0"/>
        <w:ind w:left="1440"/>
        <w:rPr>
          <w:rFonts w:ascii="Arial" w:hAnsi="Arial" w:cs="Arial"/>
          <w:sz w:val="22"/>
          <w:szCs w:val="22"/>
          <w:u w:val="single"/>
        </w:rPr>
      </w:pPr>
      <w:r w:rsidRPr="00C157E3">
        <w:rPr>
          <w:rFonts w:ascii="Arial" w:hAnsi="Arial" w:cs="Arial"/>
          <w:sz w:val="22"/>
          <w:szCs w:val="22"/>
          <w:u w:val="single"/>
        </w:rPr>
        <w:tab/>
      </w:r>
    </w:p>
    <w:p w14:paraId="0E05F7C5" w14:textId="77777777" w:rsidR="00AB6F3D" w:rsidRPr="00C157E3" w:rsidRDefault="00580EE6" w:rsidP="00FD0D61">
      <w:pPr>
        <w:pStyle w:val="WAItem"/>
        <w:tabs>
          <w:tab w:val="clear" w:pos="540"/>
        </w:tabs>
        <w:spacing w:before="120"/>
        <w:ind w:left="720" w:hanging="720"/>
        <w:rPr>
          <w:sz w:val="22"/>
          <w:szCs w:val="22"/>
        </w:rPr>
      </w:pPr>
      <w:r w:rsidRPr="00C157E3">
        <w:rPr>
          <w:bCs/>
          <w:sz w:val="22"/>
          <w:szCs w:val="22"/>
        </w:rPr>
        <w:t>7.</w:t>
      </w:r>
      <w:r w:rsidRPr="00C157E3">
        <w:rPr>
          <w:bCs/>
          <w:sz w:val="22"/>
          <w:szCs w:val="22"/>
        </w:rPr>
        <w:tab/>
        <w:t>Background Records Checked</w:t>
      </w:r>
    </w:p>
    <w:p w14:paraId="6C1B1D71" w14:textId="45B85E1B" w:rsidR="006223A1" w:rsidRPr="00C157E3" w:rsidRDefault="00FD0D61" w:rsidP="009439C4">
      <w:pPr>
        <w:pStyle w:val="WAItem"/>
        <w:tabs>
          <w:tab w:val="clear" w:pos="540"/>
        </w:tabs>
        <w:spacing w:before="0" w:after="120"/>
        <w:ind w:left="720" w:hanging="720"/>
        <w:rPr>
          <w:i/>
          <w:iCs/>
          <w:sz w:val="22"/>
          <w:szCs w:val="22"/>
        </w:rPr>
      </w:pPr>
      <w:r w:rsidRPr="00C157E3">
        <w:rPr>
          <w:bCs/>
          <w:i/>
          <w:iCs/>
          <w:sz w:val="22"/>
          <w:szCs w:val="22"/>
        </w:rPr>
        <w:tab/>
      </w:r>
      <w:proofErr w:type="spellStart"/>
      <w:r w:rsidRPr="00C157E3">
        <w:rPr>
          <w:bCs/>
          <w:i/>
          <w:iCs/>
          <w:sz w:val="22"/>
          <w:szCs w:val="22"/>
        </w:rPr>
        <w:t>Verificación</w:t>
      </w:r>
      <w:proofErr w:type="spellEnd"/>
      <w:r w:rsidRPr="00C157E3">
        <w:rPr>
          <w:bCs/>
          <w:i/>
          <w:iCs/>
          <w:sz w:val="22"/>
          <w:szCs w:val="22"/>
        </w:rPr>
        <w:t xml:space="preserve"> de </w:t>
      </w:r>
      <w:proofErr w:type="spellStart"/>
      <w:r w:rsidRPr="00C157E3">
        <w:rPr>
          <w:bCs/>
          <w:i/>
          <w:iCs/>
          <w:sz w:val="22"/>
          <w:szCs w:val="22"/>
        </w:rPr>
        <w:t>antecedentes</w:t>
      </w:r>
      <w:proofErr w:type="spellEnd"/>
    </w:p>
    <w:p w14:paraId="3A24F5A4" w14:textId="77777777" w:rsidR="00AB6F3D" w:rsidRPr="00C157E3" w:rsidRDefault="006223A1" w:rsidP="007378FD">
      <w:pPr>
        <w:pStyle w:val="WABody38flush"/>
        <w:spacing w:before="0"/>
        <w:ind w:left="720"/>
      </w:pPr>
      <w:r w:rsidRPr="00C157E3">
        <w:t>The Court has (unless stated otherwise below):</w:t>
      </w:r>
    </w:p>
    <w:p w14:paraId="67457375" w14:textId="4A13FCCE" w:rsidR="006223A1" w:rsidRPr="00C157E3" w:rsidRDefault="00AB6F3D" w:rsidP="009439C4">
      <w:pPr>
        <w:pStyle w:val="WABody38flush"/>
        <w:spacing w:before="0" w:after="120"/>
        <w:ind w:left="720"/>
        <w:rPr>
          <w:i/>
          <w:iCs/>
          <w:lang w:val="es-US"/>
        </w:rPr>
      </w:pPr>
      <w:r w:rsidRPr="00C157E3">
        <w:rPr>
          <w:i/>
          <w:iCs/>
          <w:lang w:val="es-US"/>
        </w:rPr>
        <w:t>El tribunal ha (a menos que a continuación se indique lo contrario):</w:t>
      </w:r>
    </w:p>
    <w:p w14:paraId="40147647" w14:textId="77777777" w:rsidR="00AB6F3D" w:rsidRPr="00C157E3" w:rsidRDefault="006223A1" w:rsidP="007378FD">
      <w:pPr>
        <w:pStyle w:val="WABulletList"/>
        <w:spacing w:before="0"/>
        <w:ind w:left="1433"/>
      </w:pPr>
      <w:r w:rsidRPr="00C157E3">
        <w:t>Checked the judicial information system for any information or proceedings relevant to placement of the children;</w:t>
      </w:r>
    </w:p>
    <w:p w14:paraId="6E6B2FA2" w14:textId="447E197C" w:rsidR="006223A1" w:rsidRPr="00C157E3" w:rsidRDefault="00AB6F3D" w:rsidP="00FD0D61">
      <w:pPr>
        <w:pStyle w:val="WABulletList"/>
        <w:numPr>
          <w:ilvl w:val="0"/>
          <w:numId w:val="0"/>
        </w:numPr>
        <w:spacing w:before="0" w:after="120"/>
        <w:ind w:left="1433"/>
        <w:rPr>
          <w:i/>
          <w:iCs/>
          <w:lang w:val="es-US"/>
        </w:rPr>
      </w:pPr>
      <w:r w:rsidRPr="00C157E3">
        <w:rPr>
          <w:i/>
          <w:iCs/>
          <w:lang w:val="es-US"/>
        </w:rPr>
        <w:t>Consultado el sistema de información judicial para encontrar información o procedimientos pertinentes para la colocación de los menores.</w:t>
      </w:r>
    </w:p>
    <w:p w14:paraId="2868B41B" w14:textId="77777777" w:rsidR="00AB6F3D" w:rsidRPr="00C157E3" w:rsidRDefault="006223A1" w:rsidP="007378FD">
      <w:pPr>
        <w:pStyle w:val="WABulletList"/>
        <w:spacing w:before="0"/>
        <w:ind w:left="1433"/>
      </w:pPr>
      <w:r w:rsidRPr="00C157E3">
        <w:t xml:space="preserve">Reviewed the records from the Department of Children, Youth, and Families provided in response to the court’s </w:t>
      </w:r>
      <w:r w:rsidRPr="00C157E3">
        <w:rPr>
          <w:i/>
          <w:iCs/>
        </w:rPr>
        <w:t>Order to DCYF to Release CPS Information</w:t>
      </w:r>
      <w:r w:rsidRPr="00C157E3">
        <w:t>; and</w:t>
      </w:r>
    </w:p>
    <w:p w14:paraId="210F5BC8" w14:textId="1828B4AD" w:rsidR="006223A1" w:rsidRPr="00C157E3" w:rsidRDefault="00AB6F3D" w:rsidP="00FD0D61">
      <w:pPr>
        <w:pStyle w:val="WABulletList"/>
        <w:numPr>
          <w:ilvl w:val="0"/>
          <w:numId w:val="0"/>
        </w:numPr>
        <w:spacing w:before="0" w:after="120"/>
        <w:ind w:left="1433"/>
        <w:rPr>
          <w:i/>
          <w:iCs/>
          <w:lang w:val="es-US"/>
        </w:rPr>
      </w:pPr>
      <w:r w:rsidRPr="00C157E3">
        <w:rPr>
          <w:i/>
          <w:iCs/>
          <w:lang w:val="es-US"/>
        </w:rPr>
        <w:t>Revisado los registros del Departamento de Niños, Jóvenes y Familias que se entregaron en respuesta a la orden del tribunal para que el DCYF entregara información de CPS; y</w:t>
      </w:r>
    </w:p>
    <w:p w14:paraId="67D57C75" w14:textId="77777777" w:rsidR="00AB6F3D" w:rsidRPr="00C157E3" w:rsidRDefault="006223A1" w:rsidP="007378FD">
      <w:pPr>
        <w:pStyle w:val="WABulletList"/>
        <w:spacing w:before="0"/>
        <w:ind w:left="1433"/>
      </w:pPr>
      <w:r w:rsidRPr="00C157E3">
        <w:t>Reviewed the criminal history record from the Washington State Patrol for standby guardian and each adult living in standby guardian’s home.</w:t>
      </w:r>
    </w:p>
    <w:p w14:paraId="6540B9EE" w14:textId="0FAA4B47" w:rsidR="006223A1" w:rsidRPr="00C157E3" w:rsidRDefault="00AB6F3D" w:rsidP="00FD0D61">
      <w:pPr>
        <w:pStyle w:val="WABulletList"/>
        <w:numPr>
          <w:ilvl w:val="0"/>
          <w:numId w:val="0"/>
        </w:numPr>
        <w:spacing w:before="0" w:after="120"/>
        <w:ind w:left="1433"/>
        <w:rPr>
          <w:i/>
          <w:iCs/>
          <w:lang w:val="es-US"/>
        </w:rPr>
      </w:pPr>
      <w:r w:rsidRPr="00C157E3">
        <w:rPr>
          <w:i/>
          <w:iCs/>
          <w:lang w:val="es-US"/>
        </w:rPr>
        <w:t>Revisado los antecedentes penales de la Patrulla del Estado de Washington del tutor sustituto y de todos los adultos que viven en la residencia del tutor sustituto.</w:t>
      </w:r>
    </w:p>
    <w:p w14:paraId="7B1D5254" w14:textId="77777777" w:rsidR="00AB6F3D" w:rsidRPr="00C157E3" w:rsidRDefault="006223A1" w:rsidP="007378FD">
      <w:pPr>
        <w:pStyle w:val="WABody6above"/>
        <w:spacing w:before="0"/>
        <w:ind w:left="1080"/>
      </w:pPr>
      <w:proofErr w:type="gramStart"/>
      <w:r w:rsidRPr="00C157E3">
        <w:t>[  ]</w:t>
      </w:r>
      <w:proofErr w:type="gramEnd"/>
      <w:r w:rsidRPr="00C157E3">
        <w:tab/>
        <w:t>The court did not check background records because the Petition is denied.</w:t>
      </w:r>
    </w:p>
    <w:p w14:paraId="7F29DB17" w14:textId="21FA7194" w:rsidR="006223A1" w:rsidRPr="00C157E3" w:rsidRDefault="00BF0C25" w:rsidP="009439C4">
      <w:pPr>
        <w:pStyle w:val="WABody6above"/>
        <w:spacing w:before="0" w:after="120"/>
        <w:ind w:left="1080"/>
        <w:rPr>
          <w:i/>
          <w:iCs/>
          <w:lang w:val="es-US"/>
        </w:rPr>
      </w:pPr>
      <w:r w:rsidRPr="00C157E3">
        <w:rPr>
          <w:i/>
          <w:iCs/>
        </w:rPr>
        <w:tab/>
      </w:r>
      <w:r w:rsidRPr="00C157E3">
        <w:rPr>
          <w:i/>
          <w:iCs/>
        </w:rPr>
        <w:tab/>
      </w:r>
      <w:r w:rsidRPr="00C157E3">
        <w:rPr>
          <w:i/>
          <w:iCs/>
          <w:lang w:val="es-US"/>
        </w:rPr>
        <w:t>El tribunal no verificó los antecedentes porque la solicitud fue denegada.</w:t>
      </w:r>
    </w:p>
    <w:p w14:paraId="74739EE9" w14:textId="77777777" w:rsidR="00AB6F3D" w:rsidRPr="00C157E3" w:rsidRDefault="006223A1" w:rsidP="007378FD">
      <w:pPr>
        <w:pStyle w:val="WABody6above"/>
        <w:tabs>
          <w:tab w:val="left" w:pos="9270"/>
        </w:tabs>
        <w:spacing w:before="0"/>
        <w:ind w:left="1080"/>
        <w:rPr>
          <w:u w:val="single"/>
          <w:lang w:val="es-US"/>
        </w:rPr>
      </w:pPr>
      <w:proofErr w:type="gramStart"/>
      <w:r w:rsidRPr="00C157E3">
        <w:rPr>
          <w:lang w:val="es-US"/>
        </w:rPr>
        <w:t>[  ]</w:t>
      </w:r>
      <w:proofErr w:type="gramEnd"/>
      <w:r w:rsidRPr="00C157E3">
        <w:rPr>
          <w:lang w:val="es-US"/>
        </w:rPr>
        <w:tab/>
      </w:r>
      <w:proofErr w:type="spellStart"/>
      <w:r w:rsidRPr="00C157E3">
        <w:rPr>
          <w:lang w:val="es-US"/>
        </w:rPr>
        <w:t>Other</w:t>
      </w:r>
      <w:proofErr w:type="spellEnd"/>
      <w:r w:rsidRPr="00C157E3">
        <w:rPr>
          <w:lang w:val="es-US"/>
        </w:rPr>
        <w:t xml:space="preserve"> </w:t>
      </w:r>
      <w:proofErr w:type="spellStart"/>
      <w:r w:rsidRPr="00C157E3">
        <w:rPr>
          <w:lang w:val="es-US"/>
        </w:rPr>
        <w:t>findings</w:t>
      </w:r>
      <w:proofErr w:type="spellEnd"/>
      <w:r w:rsidRPr="00C157E3">
        <w:rPr>
          <w:lang w:val="es-US"/>
        </w:rPr>
        <w:t xml:space="preserve"> </w:t>
      </w:r>
      <w:r w:rsidRPr="00C157E3">
        <w:rPr>
          <w:i/>
          <w:iCs/>
          <w:lang w:val="es-US"/>
        </w:rPr>
        <w:t>(</w:t>
      </w:r>
      <w:proofErr w:type="spellStart"/>
      <w:r w:rsidRPr="00C157E3">
        <w:rPr>
          <w:i/>
          <w:iCs/>
          <w:lang w:val="es-US"/>
        </w:rPr>
        <w:t>specify</w:t>
      </w:r>
      <w:proofErr w:type="spellEnd"/>
      <w:r w:rsidRPr="00C157E3">
        <w:rPr>
          <w:i/>
          <w:iCs/>
          <w:lang w:val="es-US"/>
        </w:rPr>
        <w:t>)</w:t>
      </w:r>
      <w:r w:rsidRPr="00C157E3">
        <w:rPr>
          <w:lang w:val="es-US"/>
        </w:rPr>
        <w:t>:</w:t>
      </w:r>
      <w:r w:rsidRPr="00C157E3">
        <w:rPr>
          <w:u w:val="single"/>
          <w:lang w:val="es-US"/>
        </w:rPr>
        <w:tab/>
      </w:r>
    </w:p>
    <w:p w14:paraId="03C6F653" w14:textId="1B86BB54" w:rsidR="006223A1" w:rsidRPr="00C157E3" w:rsidRDefault="00BF0C25" w:rsidP="009439C4">
      <w:pPr>
        <w:pStyle w:val="WABody6above"/>
        <w:tabs>
          <w:tab w:val="left" w:pos="9270"/>
        </w:tabs>
        <w:spacing w:before="0" w:after="120"/>
        <w:ind w:left="1080"/>
        <w:rPr>
          <w:i/>
          <w:iCs/>
          <w:u w:val="single"/>
          <w:lang w:val="es-US"/>
        </w:rPr>
      </w:pPr>
      <w:r w:rsidRPr="00C157E3">
        <w:rPr>
          <w:i/>
          <w:iCs/>
          <w:lang w:val="es-US"/>
        </w:rPr>
        <w:tab/>
      </w:r>
      <w:r w:rsidRPr="00C157E3">
        <w:rPr>
          <w:i/>
          <w:iCs/>
          <w:lang w:val="es-US"/>
        </w:rPr>
        <w:tab/>
        <w:t>Otras determinaciones (especifique):</w:t>
      </w:r>
    </w:p>
    <w:p w14:paraId="02E47019" w14:textId="11C320F3" w:rsidR="006223A1" w:rsidRPr="00C157E3" w:rsidRDefault="006223A1" w:rsidP="00BF0C25">
      <w:pPr>
        <w:pStyle w:val="WABody4aboveIndented"/>
        <w:tabs>
          <w:tab w:val="clear" w:pos="1260"/>
          <w:tab w:val="clear" w:pos="5400"/>
        </w:tabs>
        <w:spacing w:before="0"/>
        <w:ind w:left="1080" w:firstLine="0"/>
        <w:rPr>
          <w:color w:val="auto"/>
          <w:u w:val="single"/>
          <w:lang w:val="es-US"/>
        </w:rPr>
      </w:pPr>
      <w:r w:rsidRPr="00C157E3">
        <w:rPr>
          <w:color w:val="auto"/>
          <w:u w:val="single"/>
          <w:lang w:val="es-US"/>
        </w:rPr>
        <w:tab/>
      </w:r>
    </w:p>
    <w:p w14:paraId="2600D5AB" w14:textId="77777777" w:rsidR="00AB6F3D" w:rsidRPr="00C157E3" w:rsidRDefault="00580EE6" w:rsidP="00BF0C25">
      <w:pPr>
        <w:pStyle w:val="WAItem"/>
        <w:tabs>
          <w:tab w:val="clear" w:pos="540"/>
        </w:tabs>
        <w:spacing w:before="120"/>
        <w:ind w:left="720" w:hanging="720"/>
        <w:rPr>
          <w:sz w:val="22"/>
          <w:szCs w:val="22"/>
          <w:lang w:val="es-US"/>
        </w:rPr>
      </w:pPr>
      <w:r w:rsidRPr="00C157E3">
        <w:rPr>
          <w:bCs/>
          <w:sz w:val="22"/>
          <w:szCs w:val="22"/>
          <w:lang w:val="es-US"/>
        </w:rPr>
        <w:t>8.</w:t>
      </w:r>
      <w:r w:rsidRPr="00C157E3">
        <w:rPr>
          <w:bCs/>
          <w:sz w:val="22"/>
          <w:szCs w:val="22"/>
          <w:lang w:val="es-US"/>
        </w:rPr>
        <w:tab/>
      </w:r>
      <w:proofErr w:type="spellStart"/>
      <w:r w:rsidRPr="00C157E3">
        <w:rPr>
          <w:bCs/>
          <w:sz w:val="22"/>
          <w:szCs w:val="22"/>
          <w:lang w:val="es-US"/>
        </w:rPr>
        <w:t>Notice</w:t>
      </w:r>
      <w:proofErr w:type="spellEnd"/>
    </w:p>
    <w:p w14:paraId="10AD2D6D" w14:textId="1B4EC1B8" w:rsidR="001A7C0B" w:rsidRPr="00C157E3" w:rsidRDefault="00BF0C25" w:rsidP="009439C4">
      <w:pPr>
        <w:pStyle w:val="WAItem"/>
        <w:tabs>
          <w:tab w:val="clear" w:pos="540"/>
        </w:tabs>
        <w:spacing w:before="0" w:after="120"/>
        <w:ind w:left="720" w:hanging="720"/>
        <w:rPr>
          <w:i/>
          <w:iCs/>
          <w:sz w:val="22"/>
          <w:szCs w:val="22"/>
          <w:lang w:val="es-US"/>
        </w:rPr>
      </w:pPr>
      <w:r w:rsidRPr="00C157E3">
        <w:rPr>
          <w:bCs/>
          <w:i/>
          <w:iCs/>
          <w:sz w:val="22"/>
          <w:szCs w:val="22"/>
          <w:lang w:val="es-US"/>
        </w:rPr>
        <w:tab/>
        <w:t>Notificación</w:t>
      </w:r>
    </w:p>
    <w:p w14:paraId="188DCCB5" w14:textId="77777777" w:rsidR="00AB6F3D" w:rsidRPr="00C157E3" w:rsidRDefault="00E533A2" w:rsidP="007378FD">
      <w:pPr>
        <w:pStyle w:val="WABody6above"/>
        <w:spacing w:before="0"/>
        <w:ind w:left="1080"/>
      </w:pPr>
      <w:proofErr w:type="gramStart"/>
      <w:r w:rsidRPr="00C157E3">
        <w:t>[  ]</w:t>
      </w:r>
      <w:proofErr w:type="gramEnd"/>
      <w:r w:rsidRPr="00C157E3">
        <w:tab/>
        <w:t xml:space="preserve">Notice has </w:t>
      </w:r>
      <w:r w:rsidRPr="00C157E3">
        <w:rPr>
          <w:b/>
          <w:bCs/>
        </w:rPr>
        <w:t>not</w:t>
      </w:r>
      <w:r w:rsidRPr="00C157E3">
        <w:t xml:space="preserve"> been given to the following person/s who are entitled to notice:</w:t>
      </w:r>
    </w:p>
    <w:p w14:paraId="5EB466DF" w14:textId="3E7C396D" w:rsidR="00E533A2" w:rsidRPr="00C157E3" w:rsidRDefault="00BF0C25" w:rsidP="009439C4">
      <w:pPr>
        <w:pStyle w:val="WABody6above"/>
        <w:spacing w:before="0" w:after="120"/>
        <w:ind w:left="1080"/>
        <w:rPr>
          <w:i/>
          <w:iCs/>
          <w:lang w:val="es-US"/>
        </w:rPr>
      </w:pPr>
      <w:r w:rsidRPr="00C157E3">
        <w:rPr>
          <w:i/>
          <w:iCs/>
        </w:rPr>
        <w:tab/>
      </w:r>
      <w:r w:rsidRPr="00C157E3">
        <w:rPr>
          <w:i/>
          <w:iCs/>
        </w:rPr>
        <w:tab/>
      </w:r>
      <w:r w:rsidRPr="00C157E3">
        <w:rPr>
          <w:b/>
          <w:bCs/>
          <w:i/>
          <w:iCs/>
          <w:lang w:val="es-US"/>
        </w:rPr>
        <w:t>No</w:t>
      </w:r>
      <w:r w:rsidRPr="00C157E3">
        <w:rPr>
          <w:i/>
          <w:iCs/>
          <w:lang w:val="es-US"/>
        </w:rPr>
        <w:t xml:space="preserve"> se ha hecho notificación alguna a las siguientes personas, que tiene derecho a recibirla:</w:t>
      </w:r>
    </w:p>
    <w:p w14:paraId="49DB534D" w14:textId="4759943D" w:rsidR="00E533A2" w:rsidRPr="00C157E3" w:rsidRDefault="00E533A2" w:rsidP="00BF0C25">
      <w:pPr>
        <w:pStyle w:val="WAblankline"/>
        <w:spacing w:before="0" w:after="120"/>
        <w:ind w:left="1080"/>
        <w:rPr>
          <w:lang w:val="es-US"/>
        </w:rPr>
      </w:pPr>
      <w:r w:rsidRPr="00C157E3">
        <w:rPr>
          <w:lang w:val="es-US"/>
        </w:rPr>
        <w:tab/>
      </w:r>
    </w:p>
    <w:p w14:paraId="569E6395" w14:textId="77777777" w:rsidR="00AB6F3D" w:rsidRPr="00C157E3" w:rsidRDefault="00E533A2" w:rsidP="007378FD">
      <w:pPr>
        <w:pStyle w:val="WABody6above"/>
        <w:spacing w:before="0"/>
        <w:ind w:left="1080"/>
      </w:pPr>
      <w:proofErr w:type="gramStart"/>
      <w:r w:rsidRPr="00C157E3">
        <w:t>[  ]</w:t>
      </w:r>
      <w:proofErr w:type="gramEnd"/>
      <w:r w:rsidRPr="00C157E3">
        <w:tab/>
        <w:t>All notices required by law have been given and proof of service has been filed.</w:t>
      </w:r>
    </w:p>
    <w:p w14:paraId="7E178616" w14:textId="779BEB30" w:rsidR="001A7C0B" w:rsidRPr="00C157E3" w:rsidRDefault="00BF0C25" w:rsidP="009439C4">
      <w:pPr>
        <w:pStyle w:val="WABody6above"/>
        <w:spacing w:before="0" w:after="120"/>
        <w:ind w:left="1080"/>
        <w:rPr>
          <w:i/>
          <w:iCs/>
          <w:lang w:val="es-US"/>
        </w:rPr>
      </w:pPr>
      <w:r w:rsidRPr="00C157E3">
        <w:rPr>
          <w:i/>
          <w:iCs/>
        </w:rPr>
        <w:tab/>
      </w:r>
      <w:r w:rsidRPr="00C157E3">
        <w:rPr>
          <w:i/>
          <w:iCs/>
        </w:rPr>
        <w:tab/>
      </w:r>
      <w:r w:rsidRPr="00C157E3">
        <w:rPr>
          <w:i/>
          <w:iCs/>
          <w:lang w:val="es-US"/>
        </w:rPr>
        <w:t>Todas las notificaciones que ordena la ley han sido entregadas y se han tramitado los comprobantes de notificación.</w:t>
      </w:r>
    </w:p>
    <w:p w14:paraId="0B0C0E6D" w14:textId="77777777" w:rsidR="00AB6F3D" w:rsidRPr="00C157E3" w:rsidRDefault="00580EE6" w:rsidP="007378FD">
      <w:pPr>
        <w:pStyle w:val="WAItem"/>
        <w:tabs>
          <w:tab w:val="clear" w:pos="540"/>
        </w:tabs>
        <w:spacing w:before="0"/>
        <w:ind w:left="720" w:hanging="720"/>
        <w:rPr>
          <w:sz w:val="22"/>
          <w:szCs w:val="22"/>
          <w:lang w:val="es-US"/>
        </w:rPr>
      </w:pPr>
      <w:r w:rsidRPr="00C157E3">
        <w:rPr>
          <w:bCs/>
          <w:sz w:val="22"/>
          <w:szCs w:val="22"/>
          <w:lang w:val="es-US"/>
        </w:rPr>
        <w:t>9.</w:t>
      </w:r>
      <w:r w:rsidRPr="00C157E3">
        <w:rPr>
          <w:bCs/>
          <w:sz w:val="22"/>
          <w:szCs w:val="22"/>
          <w:lang w:val="es-US"/>
        </w:rPr>
        <w:tab/>
      </w:r>
      <w:proofErr w:type="spellStart"/>
      <w:r w:rsidRPr="00C157E3">
        <w:rPr>
          <w:bCs/>
          <w:sz w:val="22"/>
          <w:szCs w:val="22"/>
          <w:lang w:val="es-US"/>
        </w:rPr>
        <w:t>Basis</w:t>
      </w:r>
      <w:proofErr w:type="spellEnd"/>
      <w:r w:rsidRPr="00C157E3">
        <w:rPr>
          <w:bCs/>
          <w:sz w:val="22"/>
          <w:szCs w:val="22"/>
          <w:lang w:val="es-US"/>
        </w:rPr>
        <w:t xml:space="preserve"> </w:t>
      </w:r>
      <w:proofErr w:type="spellStart"/>
      <w:r w:rsidRPr="00C157E3">
        <w:rPr>
          <w:bCs/>
          <w:sz w:val="22"/>
          <w:szCs w:val="22"/>
          <w:lang w:val="es-US"/>
        </w:rPr>
        <w:t>for</w:t>
      </w:r>
      <w:proofErr w:type="spellEnd"/>
      <w:r w:rsidRPr="00C157E3">
        <w:rPr>
          <w:bCs/>
          <w:sz w:val="22"/>
          <w:szCs w:val="22"/>
          <w:lang w:val="es-US"/>
        </w:rPr>
        <w:t xml:space="preserve"> </w:t>
      </w:r>
      <w:proofErr w:type="spellStart"/>
      <w:r w:rsidRPr="00C157E3">
        <w:rPr>
          <w:bCs/>
          <w:sz w:val="22"/>
          <w:szCs w:val="22"/>
          <w:lang w:val="es-US"/>
        </w:rPr>
        <w:t>Standby</w:t>
      </w:r>
      <w:proofErr w:type="spellEnd"/>
      <w:r w:rsidRPr="00C157E3">
        <w:rPr>
          <w:bCs/>
          <w:sz w:val="22"/>
          <w:szCs w:val="22"/>
          <w:lang w:val="es-US"/>
        </w:rPr>
        <w:t xml:space="preserve"> </w:t>
      </w:r>
      <w:proofErr w:type="spellStart"/>
      <w:r w:rsidRPr="00C157E3">
        <w:rPr>
          <w:bCs/>
          <w:sz w:val="22"/>
          <w:szCs w:val="22"/>
          <w:lang w:val="es-US"/>
        </w:rPr>
        <w:t>Guardianship</w:t>
      </w:r>
      <w:proofErr w:type="spellEnd"/>
    </w:p>
    <w:p w14:paraId="67800761" w14:textId="10D3EFC1" w:rsidR="003076FE" w:rsidRPr="00C157E3" w:rsidRDefault="00BF0C25" w:rsidP="009439C4">
      <w:pPr>
        <w:pStyle w:val="WAItem"/>
        <w:tabs>
          <w:tab w:val="clear" w:pos="540"/>
        </w:tabs>
        <w:spacing w:before="0" w:after="120"/>
        <w:ind w:left="720" w:hanging="720"/>
        <w:rPr>
          <w:i/>
          <w:iCs/>
          <w:sz w:val="22"/>
          <w:szCs w:val="22"/>
          <w:lang w:val="es-US"/>
        </w:rPr>
      </w:pPr>
      <w:r w:rsidRPr="00C157E3">
        <w:rPr>
          <w:bCs/>
          <w:i/>
          <w:iCs/>
          <w:sz w:val="22"/>
          <w:szCs w:val="22"/>
          <w:lang w:val="es-US"/>
        </w:rPr>
        <w:tab/>
        <w:t>Fundamentos de la tutela sustituta</w:t>
      </w:r>
    </w:p>
    <w:p w14:paraId="3B016B8E" w14:textId="77777777" w:rsidR="00AB6F3D" w:rsidRPr="00C157E3" w:rsidRDefault="008D26F9" w:rsidP="007378FD">
      <w:pPr>
        <w:pStyle w:val="WABody38flush"/>
        <w:spacing w:before="0"/>
        <w:ind w:left="720"/>
      </w:pPr>
      <w:r w:rsidRPr="00C157E3">
        <w:t>The petition for standby guardianship should be:</w:t>
      </w:r>
    </w:p>
    <w:p w14:paraId="35A80B27" w14:textId="526D3C88" w:rsidR="008D26F9" w:rsidRPr="00C157E3" w:rsidRDefault="00AB6F3D" w:rsidP="009439C4">
      <w:pPr>
        <w:pStyle w:val="WABody38flush"/>
        <w:spacing w:before="0" w:after="120"/>
        <w:ind w:left="720"/>
        <w:rPr>
          <w:i/>
          <w:iCs/>
          <w:lang w:val="es-US"/>
        </w:rPr>
      </w:pPr>
      <w:r w:rsidRPr="00C157E3">
        <w:rPr>
          <w:i/>
          <w:iCs/>
          <w:lang w:val="es-US"/>
        </w:rPr>
        <w:t>La solicitud de tutela sustituta debe ser:</w:t>
      </w:r>
    </w:p>
    <w:p w14:paraId="754A7F19" w14:textId="77777777" w:rsidR="00AB6F3D" w:rsidRPr="00C157E3" w:rsidRDefault="00F85A12" w:rsidP="007378FD">
      <w:pPr>
        <w:pStyle w:val="WABody6above"/>
        <w:spacing w:before="0"/>
        <w:ind w:left="1080"/>
      </w:pPr>
      <w:proofErr w:type="gramStart"/>
      <w:r w:rsidRPr="00C157E3">
        <w:t>[  ]</w:t>
      </w:r>
      <w:proofErr w:type="gramEnd"/>
      <w:r w:rsidRPr="00C157E3">
        <w:tab/>
      </w:r>
      <w:r w:rsidRPr="00C157E3">
        <w:rPr>
          <w:b/>
          <w:bCs/>
        </w:rPr>
        <w:t>Denied</w:t>
      </w:r>
      <w:r w:rsidRPr="00C157E3">
        <w:t>.</w:t>
      </w:r>
    </w:p>
    <w:p w14:paraId="0AC094C3" w14:textId="435D6D8E" w:rsidR="008D26F9" w:rsidRPr="00C157E3" w:rsidRDefault="00BF0C25" w:rsidP="009439C4">
      <w:pPr>
        <w:pStyle w:val="WABody6above"/>
        <w:spacing w:before="0" w:after="120"/>
        <w:ind w:left="1080"/>
        <w:rPr>
          <w:i/>
          <w:iCs/>
        </w:rPr>
      </w:pPr>
      <w:r w:rsidRPr="00C157E3">
        <w:rPr>
          <w:i/>
          <w:iCs/>
        </w:rPr>
        <w:tab/>
      </w:r>
      <w:r w:rsidRPr="00C157E3">
        <w:rPr>
          <w:i/>
          <w:iCs/>
        </w:rPr>
        <w:tab/>
      </w:r>
      <w:proofErr w:type="spellStart"/>
      <w:r w:rsidRPr="00C157E3">
        <w:rPr>
          <w:b/>
          <w:bCs/>
          <w:i/>
          <w:iCs/>
        </w:rPr>
        <w:t>Denegada</w:t>
      </w:r>
      <w:proofErr w:type="spellEnd"/>
      <w:r w:rsidRPr="00C157E3">
        <w:rPr>
          <w:b/>
          <w:bCs/>
          <w:i/>
          <w:iCs/>
        </w:rPr>
        <w:t>.</w:t>
      </w:r>
    </w:p>
    <w:p w14:paraId="0712E7AE" w14:textId="77777777" w:rsidR="00AB6F3D" w:rsidRPr="00C157E3" w:rsidRDefault="008D26F9" w:rsidP="007378FD">
      <w:pPr>
        <w:pStyle w:val="WABody4aboveIndented"/>
        <w:spacing w:before="0"/>
        <w:ind w:left="1440"/>
      </w:pPr>
      <w:proofErr w:type="gramStart"/>
      <w:r w:rsidRPr="00C157E3">
        <w:t>[  ]</w:t>
      </w:r>
      <w:proofErr w:type="gramEnd"/>
      <w:r w:rsidRPr="00C157E3">
        <w:tab/>
        <w:t>There is a parent willing and able to perform parenting functions for the next 2 years.</w:t>
      </w:r>
    </w:p>
    <w:p w14:paraId="1917BC28" w14:textId="7169475B" w:rsidR="008D26F9" w:rsidRPr="00C157E3" w:rsidRDefault="00BF0C25" w:rsidP="009439C4">
      <w:pPr>
        <w:pStyle w:val="WABody4aboveIndented"/>
        <w:spacing w:before="0" w:after="120"/>
        <w:ind w:left="1440"/>
        <w:rPr>
          <w:i/>
          <w:iCs/>
          <w:lang w:val="es-US"/>
        </w:rPr>
      </w:pPr>
      <w:r w:rsidRPr="00C157E3">
        <w:rPr>
          <w:i/>
          <w:iCs/>
        </w:rPr>
        <w:lastRenderedPageBreak/>
        <w:tab/>
      </w:r>
      <w:r w:rsidRPr="00C157E3">
        <w:rPr>
          <w:i/>
          <w:iCs/>
        </w:rPr>
        <w:tab/>
      </w:r>
      <w:r w:rsidRPr="00C157E3">
        <w:rPr>
          <w:i/>
          <w:iCs/>
          <w:lang w:val="es-US"/>
        </w:rPr>
        <w:t>Por lo menos uno de los padres está dispuesto y en capacidad de desempeñar las funciones de la crianza durante los próximos 2 años.</w:t>
      </w:r>
    </w:p>
    <w:p w14:paraId="44589283" w14:textId="77777777" w:rsidR="00AB6F3D" w:rsidRPr="00C157E3" w:rsidRDefault="008D26F9" w:rsidP="007378FD">
      <w:pPr>
        <w:pStyle w:val="WABody4aboveIndented"/>
        <w:tabs>
          <w:tab w:val="clear" w:pos="5400"/>
        </w:tabs>
        <w:spacing w:before="0"/>
        <w:ind w:left="1440"/>
        <w:rPr>
          <w:u w:val="single"/>
        </w:rPr>
      </w:pPr>
      <w:proofErr w:type="gramStart"/>
      <w:r w:rsidRPr="00C157E3">
        <w:t>[  ]</w:t>
      </w:r>
      <w:proofErr w:type="gramEnd"/>
      <w:r w:rsidRPr="00C157E3">
        <w:tab/>
        <w:t>Other:</w:t>
      </w:r>
      <w:r w:rsidRPr="00C157E3">
        <w:rPr>
          <w:u w:val="single"/>
        </w:rPr>
        <w:tab/>
      </w:r>
    </w:p>
    <w:p w14:paraId="3E9A10AA" w14:textId="725D2173" w:rsidR="003F22CB" w:rsidRPr="00C157E3" w:rsidRDefault="001257A1" w:rsidP="009439C4">
      <w:pPr>
        <w:pStyle w:val="WABody4aboveIndented"/>
        <w:tabs>
          <w:tab w:val="clear" w:pos="5400"/>
        </w:tabs>
        <w:spacing w:before="0" w:after="120"/>
        <w:ind w:left="1440"/>
        <w:rPr>
          <w:i/>
          <w:iCs/>
          <w:u w:val="single"/>
        </w:rPr>
      </w:pPr>
      <w:r w:rsidRPr="00C157E3">
        <w:rPr>
          <w:i/>
          <w:iCs/>
        </w:rPr>
        <w:tab/>
      </w:r>
      <w:r w:rsidRPr="00C157E3">
        <w:rPr>
          <w:i/>
          <w:iCs/>
        </w:rPr>
        <w:tab/>
      </w:r>
      <w:proofErr w:type="spellStart"/>
      <w:r w:rsidRPr="00C157E3">
        <w:rPr>
          <w:i/>
          <w:iCs/>
        </w:rPr>
        <w:t>Otro</w:t>
      </w:r>
      <w:proofErr w:type="spellEnd"/>
      <w:r w:rsidRPr="00C157E3">
        <w:rPr>
          <w:i/>
          <w:iCs/>
        </w:rPr>
        <w:t>:</w:t>
      </w:r>
    </w:p>
    <w:p w14:paraId="1E8E3A41" w14:textId="77777777" w:rsidR="00AB6F3D" w:rsidRPr="00C157E3" w:rsidRDefault="00F85A12" w:rsidP="007378FD">
      <w:pPr>
        <w:pStyle w:val="WABody6above"/>
        <w:spacing w:before="0"/>
        <w:ind w:left="1080"/>
      </w:pPr>
      <w:proofErr w:type="gramStart"/>
      <w:r w:rsidRPr="00C157E3">
        <w:t>[  ]</w:t>
      </w:r>
      <w:proofErr w:type="gramEnd"/>
      <w:r w:rsidRPr="00C157E3">
        <w:tab/>
      </w:r>
      <w:r w:rsidRPr="00C157E3">
        <w:rPr>
          <w:b/>
          <w:bCs/>
        </w:rPr>
        <w:t>Approved</w:t>
      </w:r>
      <w:r w:rsidRPr="00C157E3">
        <w:t>. It is in the children’s best interest to appoint a standby guardian and:</w:t>
      </w:r>
    </w:p>
    <w:p w14:paraId="377E2432" w14:textId="59BA8154" w:rsidR="008D26F9" w:rsidRPr="00C157E3" w:rsidRDefault="001257A1" w:rsidP="009439C4">
      <w:pPr>
        <w:pStyle w:val="WABody6above"/>
        <w:spacing w:before="0" w:after="120"/>
        <w:ind w:left="1080"/>
        <w:rPr>
          <w:i/>
          <w:iCs/>
          <w:lang w:val="es-US"/>
        </w:rPr>
      </w:pPr>
      <w:r w:rsidRPr="00C157E3">
        <w:rPr>
          <w:i/>
          <w:iCs/>
        </w:rPr>
        <w:tab/>
      </w:r>
      <w:r w:rsidRPr="00C157E3">
        <w:rPr>
          <w:i/>
          <w:iCs/>
        </w:rPr>
        <w:tab/>
      </w:r>
      <w:r w:rsidRPr="00C157E3">
        <w:rPr>
          <w:b/>
          <w:bCs/>
          <w:i/>
          <w:iCs/>
          <w:lang w:val="es-US"/>
        </w:rPr>
        <w:t>Aprobada.</w:t>
      </w:r>
      <w:r w:rsidRPr="00C157E3">
        <w:rPr>
          <w:i/>
          <w:iCs/>
          <w:lang w:val="es-US"/>
        </w:rPr>
        <w:t xml:space="preserve"> Lo que más conviene a los intereses de los menores es nombrar a un tutor sustituto y:</w:t>
      </w:r>
    </w:p>
    <w:p w14:paraId="3DBE7278" w14:textId="77777777" w:rsidR="00AB6F3D" w:rsidRPr="00C157E3" w:rsidRDefault="008D26F9" w:rsidP="007378FD">
      <w:pPr>
        <w:pStyle w:val="WABody6AboveHang"/>
        <w:tabs>
          <w:tab w:val="left" w:pos="9180"/>
        </w:tabs>
        <w:spacing w:before="0"/>
        <w:ind w:left="1440" w:hanging="360"/>
      </w:pPr>
      <w:proofErr w:type="gramStart"/>
      <w:r w:rsidRPr="00C157E3">
        <w:t>[  ]</w:t>
      </w:r>
      <w:proofErr w:type="gramEnd"/>
      <w:r w:rsidRPr="00C157E3">
        <w:tab/>
      </w:r>
      <w:r w:rsidRPr="00C157E3">
        <w:rPr>
          <w:b/>
          <w:bCs/>
        </w:rPr>
        <w:t>Need</w:t>
      </w:r>
      <w:r w:rsidRPr="00C157E3">
        <w:t xml:space="preserve"> – The parents </w:t>
      </w:r>
      <w:r w:rsidRPr="00C157E3">
        <w:rPr>
          <w:i/>
          <w:iCs/>
        </w:rPr>
        <w:t xml:space="preserve">(names) </w:t>
      </w:r>
      <w:r w:rsidRPr="00C157E3">
        <w:rPr>
          <w:u w:val="single"/>
        </w:rPr>
        <w:tab/>
      </w:r>
      <w:r w:rsidRPr="00C157E3">
        <w:t xml:space="preserve"> are likely </w:t>
      </w:r>
      <w:r w:rsidRPr="00C157E3">
        <w:rPr>
          <w:b/>
          <w:bCs/>
        </w:rPr>
        <w:t>not</w:t>
      </w:r>
      <w:r w:rsidRPr="00C157E3">
        <w:t xml:space="preserve"> willing or able to provide for the support, care, education, health, safety, and welfare of a child under age 18 (exercise the parenting functions in RCW 26.09.004) within the next two years.</w:t>
      </w:r>
    </w:p>
    <w:p w14:paraId="14F0F74A" w14:textId="42E96689" w:rsidR="008D26F9" w:rsidRPr="00C157E3" w:rsidRDefault="001257A1" w:rsidP="009439C4">
      <w:pPr>
        <w:pStyle w:val="WABody6AboveHang"/>
        <w:tabs>
          <w:tab w:val="left" w:pos="9180"/>
        </w:tabs>
        <w:spacing w:before="0" w:after="120"/>
        <w:ind w:left="1440" w:hanging="360"/>
        <w:rPr>
          <w:i/>
          <w:iCs/>
          <w:lang w:val="es-US"/>
        </w:rPr>
      </w:pPr>
      <w:r w:rsidRPr="00C157E3">
        <w:rPr>
          <w:i/>
          <w:iCs/>
        </w:rPr>
        <w:tab/>
      </w:r>
      <w:r w:rsidRPr="00C157E3">
        <w:rPr>
          <w:b/>
          <w:bCs/>
          <w:i/>
          <w:iCs/>
          <w:lang w:val="es-US"/>
        </w:rPr>
        <w:t>Necesidad</w:t>
      </w:r>
      <w:r w:rsidRPr="00C157E3">
        <w:rPr>
          <w:i/>
          <w:iCs/>
          <w:lang w:val="es-US"/>
        </w:rPr>
        <w:t xml:space="preserve"> – Los padres (nombres) </w:t>
      </w:r>
      <w:r w:rsidRPr="00C157E3">
        <w:rPr>
          <w:lang w:val="es-US"/>
        </w:rPr>
        <w:tab/>
      </w:r>
      <w:r w:rsidRPr="00C157E3">
        <w:rPr>
          <w:i/>
          <w:iCs/>
          <w:lang w:val="es-US"/>
        </w:rPr>
        <w:t xml:space="preserve"> probablemente </w:t>
      </w:r>
      <w:r w:rsidRPr="00C157E3">
        <w:rPr>
          <w:b/>
          <w:bCs/>
          <w:i/>
          <w:iCs/>
          <w:lang w:val="es-US"/>
        </w:rPr>
        <w:t>no</w:t>
      </w:r>
      <w:r w:rsidRPr="00C157E3">
        <w:rPr>
          <w:i/>
          <w:iCs/>
          <w:lang w:val="es-US"/>
        </w:rPr>
        <w:t xml:space="preserve"> están dispuestos o en capacidad para brindar el apoyo, la atención, la educación, la salud, la seguridad y el bienestar de un menor de 18 años de edad (ejercer las funciones de crianza descritas en RCW 26.09.004) durante los próximos dos años.</w:t>
      </w:r>
    </w:p>
    <w:p w14:paraId="04B53FFE" w14:textId="77777777" w:rsidR="00AB6F3D" w:rsidRPr="00C157E3" w:rsidRDefault="003F22CB" w:rsidP="007378FD">
      <w:pPr>
        <w:pStyle w:val="WABody38flush"/>
        <w:spacing w:before="0"/>
        <w:ind w:left="720"/>
      </w:pPr>
      <w:r w:rsidRPr="00C157E3">
        <w:t>The denial or approval is based on the following facts:</w:t>
      </w:r>
    </w:p>
    <w:p w14:paraId="7B4B886D" w14:textId="08A2DD30" w:rsidR="000765C9" w:rsidRPr="00C157E3" w:rsidRDefault="00AB6F3D" w:rsidP="009439C4">
      <w:pPr>
        <w:pStyle w:val="WABody38flush"/>
        <w:spacing w:before="0" w:after="120"/>
        <w:ind w:left="720"/>
        <w:rPr>
          <w:i/>
          <w:iCs/>
          <w:lang w:val="es-US"/>
        </w:rPr>
      </w:pPr>
      <w:r w:rsidRPr="00C157E3">
        <w:rPr>
          <w:i/>
          <w:iCs/>
          <w:lang w:val="es-US"/>
        </w:rPr>
        <w:t>La denegación o aprobación se basa en los siguientes hechos:</w:t>
      </w:r>
    </w:p>
    <w:p w14:paraId="1BBDC6CB" w14:textId="7EFCCBA7" w:rsidR="000765C9" w:rsidRPr="00C157E3" w:rsidRDefault="000765C9" w:rsidP="006A4EE2">
      <w:pPr>
        <w:pStyle w:val="WAblankline"/>
        <w:spacing w:before="0" w:after="120"/>
        <w:ind w:left="720"/>
        <w:rPr>
          <w:lang w:val="es-US"/>
        </w:rPr>
      </w:pPr>
      <w:r w:rsidRPr="00C157E3">
        <w:rPr>
          <w:lang w:val="es-US"/>
        </w:rPr>
        <w:tab/>
      </w:r>
    </w:p>
    <w:p w14:paraId="5A8023B3" w14:textId="555F3FA3" w:rsidR="000765C9" w:rsidRPr="00C157E3" w:rsidRDefault="000765C9" w:rsidP="006A4EE2">
      <w:pPr>
        <w:pStyle w:val="WAblankline"/>
        <w:spacing w:before="0" w:after="120"/>
        <w:ind w:left="720"/>
        <w:rPr>
          <w:lang w:val="es-US"/>
        </w:rPr>
      </w:pPr>
      <w:r w:rsidRPr="00C157E3">
        <w:rPr>
          <w:lang w:val="es-US"/>
        </w:rPr>
        <w:tab/>
      </w:r>
    </w:p>
    <w:p w14:paraId="00E66E96" w14:textId="13AC7ADE" w:rsidR="000765C9" w:rsidRPr="00C157E3" w:rsidRDefault="000765C9" w:rsidP="006A4EE2">
      <w:pPr>
        <w:pStyle w:val="WAblankline"/>
        <w:spacing w:before="0" w:after="120"/>
        <w:ind w:left="720"/>
        <w:rPr>
          <w:lang w:val="es-US"/>
        </w:rPr>
      </w:pPr>
      <w:r w:rsidRPr="00C157E3">
        <w:rPr>
          <w:lang w:val="es-US"/>
        </w:rPr>
        <w:tab/>
      </w:r>
    </w:p>
    <w:p w14:paraId="232D1AD4" w14:textId="78716397" w:rsidR="000765C9" w:rsidRPr="00C157E3" w:rsidRDefault="000765C9" w:rsidP="006A4EE2">
      <w:pPr>
        <w:pStyle w:val="WAblankline"/>
        <w:spacing w:before="0" w:after="120"/>
        <w:ind w:left="720"/>
        <w:rPr>
          <w:lang w:val="es-US"/>
        </w:rPr>
      </w:pPr>
      <w:r w:rsidRPr="00C157E3">
        <w:rPr>
          <w:lang w:val="es-US"/>
        </w:rPr>
        <w:tab/>
      </w:r>
    </w:p>
    <w:p w14:paraId="3118442A" w14:textId="77777777" w:rsidR="00AB6F3D" w:rsidRPr="00C157E3" w:rsidRDefault="00580EE6" w:rsidP="007378FD">
      <w:pPr>
        <w:pStyle w:val="WAItem"/>
        <w:tabs>
          <w:tab w:val="clear" w:pos="540"/>
        </w:tabs>
        <w:spacing w:before="0"/>
        <w:ind w:left="720" w:hanging="720"/>
        <w:rPr>
          <w:sz w:val="22"/>
          <w:szCs w:val="22"/>
          <w:lang w:val="es-US"/>
        </w:rPr>
      </w:pPr>
      <w:r w:rsidRPr="00C157E3">
        <w:rPr>
          <w:bCs/>
          <w:sz w:val="22"/>
          <w:szCs w:val="22"/>
          <w:lang w:val="es-US"/>
        </w:rPr>
        <w:t>10.</w:t>
      </w:r>
      <w:r w:rsidRPr="00C157E3">
        <w:rPr>
          <w:bCs/>
          <w:sz w:val="22"/>
          <w:szCs w:val="22"/>
          <w:lang w:val="es-US"/>
        </w:rPr>
        <w:tab/>
      </w:r>
      <w:proofErr w:type="spellStart"/>
      <w:r w:rsidRPr="00C157E3">
        <w:rPr>
          <w:bCs/>
          <w:sz w:val="22"/>
          <w:szCs w:val="22"/>
          <w:lang w:val="es-US"/>
        </w:rPr>
        <w:t>Standby</w:t>
      </w:r>
      <w:proofErr w:type="spellEnd"/>
      <w:r w:rsidRPr="00C157E3">
        <w:rPr>
          <w:bCs/>
          <w:sz w:val="22"/>
          <w:szCs w:val="22"/>
          <w:lang w:val="es-US"/>
        </w:rPr>
        <w:t xml:space="preserve"> Guardian </w:t>
      </w:r>
      <w:proofErr w:type="spellStart"/>
      <w:r w:rsidRPr="00C157E3">
        <w:rPr>
          <w:bCs/>
          <w:sz w:val="22"/>
          <w:szCs w:val="22"/>
          <w:lang w:val="es-US"/>
        </w:rPr>
        <w:t>Nominated</w:t>
      </w:r>
      <w:proofErr w:type="spellEnd"/>
    </w:p>
    <w:p w14:paraId="146B028C" w14:textId="6C0187E8" w:rsidR="006D0292" w:rsidRPr="00C157E3" w:rsidRDefault="006A4EE2" w:rsidP="009439C4">
      <w:pPr>
        <w:pStyle w:val="WAItem"/>
        <w:tabs>
          <w:tab w:val="clear" w:pos="540"/>
        </w:tabs>
        <w:spacing w:before="0" w:after="120"/>
        <w:ind w:left="720" w:hanging="720"/>
        <w:rPr>
          <w:i/>
          <w:iCs/>
          <w:sz w:val="22"/>
          <w:szCs w:val="22"/>
          <w:lang w:val="es-US"/>
        </w:rPr>
      </w:pPr>
      <w:r w:rsidRPr="00C157E3">
        <w:rPr>
          <w:bCs/>
          <w:i/>
          <w:iCs/>
          <w:sz w:val="22"/>
          <w:szCs w:val="22"/>
          <w:lang w:val="es-US"/>
        </w:rPr>
        <w:tab/>
        <w:t>Nombramiento de un tutor sustituto</w:t>
      </w:r>
    </w:p>
    <w:p w14:paraId="1A63CBAD" w14:textId="77777777" w:rsidR="00AB6F3D" w:rsidRPr="00C157E3" w:rsidRDefault="00BA56EB" w:rsidP="007378FD">
      <w:pPr>
        <w:pStyle w:val="WABody6above"/>
        <w:spacing w:before="0"/>
        <w:ind w:left="1080"/>
      </w:pPr>
      <w:proofErr w:type="gramStart"/>
      <w:r w:rsidRPr="00C157E3">
        <w:t>[  ]</w:t>
      </w:r>
      <w:proofErr w:type="gramEnd"/>
      <w:r w:rsidRPr="00C157E3">
        <w:tab/>
        <w:t xml:space="preserve">Does not apply. </w:t>
      </w:r>
      <w:r w:rsidRPr="00C157E3">
        <w:rPr>
          <w:color w:val="000000"/>
        </w:rPr>
        <w:t xml:space="preserve">The </w:t>
      </w:r>
      <w:r w:rsidRPr="00C157E3">
        <w:t>Petition should be denied.</w:t>
      </w:r>
    </w:p>
    <w:p w14:paraId="684D776E" w14:textId="4B6D6E81" w:rsidR="00BA56EB" w:rsidRPr="00C157E3" w:rsidRDefault="006A4EE2" w:rsidP="009439C4">
      <w:pPr>
        <w:pStyle w:val="WABody6above"/>
        <w:spacing w:before="0" w:after="120"/>
        <w:ind w:left="1080"/>
        <w:rPr>
          <w:i/>
          <w:iCs/>
          <w:lang w:val="es-US"/>
        </w:rPr>
      </w:pPr>
      <w:r w:rsidRPr="00C157E3">
        <w:rPr>
          <w:i/>
          <w:iCs/>
        </w:rPr>
        <w:tab/>
      </w:r>
      <w:r w:rsidRPr="00C157E3">
        <w:rPr>
          <w:i/>
          <w:iCs/>
        </w:rPr>
        <w:tab/>
      </w:r>
      <w:r w:rsidRPr="00C157E3">
        <w:rPr>
          <w:i/>
          <w:iCs/>
          <w:lang w:val="es-US"/>
        </w:rPr>
        <w:t xml:space="preserve">No se aplica. </w:t>
      </w:r>
      <w:r w:rsidRPr="00C157E3">
        <w:rPr>
          <w:i/>
          <w:iCs/>
          <w:color w:val="000000"/>
          <w:lang w:val="es-US"/>
        </w:rPr>
        <w:t xml:space="preserve">La </w:t>
      </w:r>
      <w:r w:rsidRPr="00C157E3">
        <w:rPr>
          <w:i/>
          <w:iCs/>
          <w:lang w:val="es-US"/>
        </w:rPr>
        <w:t>solicitud debe ser denegada.</w:t>
      </w:r>
    </w:p>
    <w:p w14:paraId="20708466" w14:textId="77777777" w:rsidR="00AB6F3D" w:rsidRPr="00C157E3" w:rsidRDefault="00F85A12" w:rsidP="007378FD">
      <w:pPr>
        <w:pStyle w:val="WABody6above"/>
        <w:tabs>
          <w:tab w:val="clear" w:pos="900"/>
          <w:tab w:val="left" w:pos="9270"/>
        </w:tabs>
        <w:spacing w:before="0"/>
        <w:ind w:left="1080"/>
        <w:rPr>
          <w:u w:val="single"/>
        </w:rPr>
      </w:pPr>
      <w:proofErr w:type="gramStart"/>
      <w:r w:rsidRPr="00C157E3">
        <w:t>[  ]</w:t>
      </w:r>
      <w:proofErr w:type="gramEnd"/>
      <w:r w:rsidRPr="00C157E3">
        <w:tab/>
      </w:r>
      <w:r w:rsidRPr="00C157E3">
        <w:rPr>
          <w:i/>
          <w:iCs/>
        </w:rPr>
        <w:t>(Names)</w:t>
      </w:r>
      <w:r w:rsidRPr="00C157E3">
        <w:rPr>
          <w:u w:val="single"/>
        </w:rPr>
        <w:tab/>
      </w:r>
      <w:r w:rsidRPr="00C157E3">
        <w:t xml:space="preserve"> should be appointed as standby guardian of the children listed above. Appointment of the standby guardian is in the best interest of the children. The standby guardian was nominated by a parent/s </w:t>
      </w:r>
      <w:r w:rsidRPr="00C157E3">
        <w:rPr>
          <w:i/>
          <w:iCs/>
        </w:rPr>
        <w:t xml:space="preserve">(name/s) </w:t>
      </w:r>
      <w:r w:rsidRPr="00C157E3">
        <w:rPr>
          <w:u w:val="single"/>
        </w:rPr>
        <w:tab/>
      </w:r>
    </w:p>
    <w:p w14:paraId="33394F54" w14:textId="60487587" w:rsidR="006D0292" w:rsidRPr="00C157E3" w:rsidRDefault="006A4EE2" w:rsidP="009439C4">
      <w:pPr>
        <w:pStyle w:val="WABody6above"/>
        <w:tabs>
          <w:tab w:val="clear" w:pos="900"/>
          <w:tab w:val="left" w:pos="9270"/>
        </w:tabs>
        <w:spacing w:before="0" w:after="120"/>
        <w:ind w:left="1080"/>
        <w:rPr>
          <w:i/>
          <w:iCs/>
          <w:lang w:val="es-US"/>
        </w:rPr>
      </w:pPr>
      <w:r w:rsidRPr="00C157E3">
        <w:rPr>
          <w:i/>
          <w:iCs/>
        </w:rPr>
        <w:tab/>
      </w:r>
      <w:r w:rsidRPr="00C157E3">
        <w:rPr>
          <w:i/>
          <w:iCs/>
          <w:lang w:val="es-US"/>
        </w:rPr>
        <w:t>(Nombres)</w:t>
      </w:r>
      <w:r w:rsidRPr="00C157E3">
        <w:rPr>
          <w:lang w:val="es-US"/>
        </w:rPr>
        <w:tab/>
      </w:r>
      <w:r w:rsidRPr="00C157E3">
        <w:rPr>
          <w:i/>
          <w:iCs/>
          <w:lang w:val="es-US"/>
        </w:rPr>
        <w:t xml:space="preserve"> debe(n) ser nombrado(s) como tutor(es) sustituto(s) de los menores mencionados a continuación. El nombramiento de un tutor sustituto es lo que más conviene a los intereses de los menores. El tutor sustituto fue nominado por uno de los padres, o por ambos (nombres) </w:t>
      </w:r>
    </w:p>
    <w:p w14:paraId="257224B7" w14:textId="77777777" w:rsidR="00AB6F3D" w:rsidRPr="00C157E3" w:rsidRDefault="00BA56EB" w:rsidP="007378FD">
      <w:pPr>
        <w:pStyle w:val="WABody6above"/>
        <w:tabs>
          <w:tab w:val="left" w:pos="9270"/>
        </w:tabs>
        <w:spacing w:before="0"/>
        <w:ind w:left="1087"/>
        <w:rPr>
          <w:u w:val="single"/>
        </w:rPr>
      </w:pPr>
      <w:proofErr w:type="gramStart"/>
      <w:r w:rsidRPr="00C157E3">
        <w:t>[  ]</w:t>
      </w:r>
      <w:proofErr w:type="gramEnd"/>
      <w:r w:rsidRPr="00C157E3">
        <w:tab/>
        <w:t>Other findings:</w:t>
      </w:r>
      <w:r w:rsidRPr="00C157E3">
        <w:rPr>
          <w:u w:val="single"/>
        </w:rPr>
        <w:tab/>
      </w:r>
    </w:p>
    <w:p w14:paraId="60F38C7D" w14:textId="230E696D" w:rsidR="00C80B37" w:rsidRPr="00C157E3" w:rsidRDefault="006A4EE2" w:rsidP="009439C4">
      <w:pPr>
        <w:pStyle w:val="WABody6above"/>
        <w:tabs>
          <w:tab w:val="left" w:pos="9270"/>
        </w:tabs>
        <w:spacing w:before="0" w:after="120"/>
        <w:ind w:left="1087"/>
        <w:rPr>
          <w:i/>
          <w:iCs/>
        </w:rPr>
      </w:pPr>
      <w:r w:rsidRPr="00C157E3">
        <w:rPr>
          <w:i/>
          <w:iCs/>
        </w:rPr>
        <w:tab/>
      </w:r>
      <w:r w:rsidRPr="00C157E3">
        <w:rPr>
          <w:i/>
          <w:iCs/>
        </w:rPr>
        <w:tab/>
      </w:r>
      <w:proofErr w:type="spellStart"/>
      <w:r w:rsidRPr="00C157E3">
        <w:rPr>
          <w:i/>
          <w:iCs/>
        </w:rPr>
        <w:t>Otras</w:t>
      </w:r>
      <w:proofErr w:type="spellEnd"/>
      <w:r w:rsidRPr="00C157E3">
        <w:rPr>
          <w:i/>
          <w:iCs/>
        </w:rPr>
        <w:t xml:space="preserve"> </w:t>
      </w:r>
      <w:proofErr w:type="spellStart"/>
      <w:r w:rsidRPr="00C157E3">
        <w:rPr>
          <w:i/>
          <w:iCs/>
        </w:rPr>
        <w:t>determinaciones</w:t>
      </w:r>
      <w:proofErr w:type="spellEnd"/>
      <w:r w:rsidRPr="00C157E3">
        <w:rPr>
          <w:i/>
          <w:iCs/>
        </w:rPr>
        <w:t>:</w:t>
      </w:r>
    </w:p>
    <w:p w14:paraId="7A616FBF" w14:textId="7B816934" w:rsidR="00C80B37" w:rsidRPr="00C157E3" w:rsidRDefault="00C80B37" w:rsidP="006A4EE2">
      <w:pPr>
        <w:pStyle w:val="WAblankline"/>
        <w:spacing w:before="0"/>
        <w:ind w:left="1080"/>
      </w:pPr>
      <w:r w:rsidRPr="00C157E3">
        <w:tab/>
      </w:r>
    </w:p>
    <w:p w14:paraId="2CF50BE2" w14:textId="77777777" w:rsidR="00AB6F3D" w:rsidRPr="00C157E3" w:rsidRDefault="00580EE6" w:rsidP="006A4EE2">
      <w:pPr>
        <w:pStyle w:val="WAItem"/>
        <w:tabs>
          <w:tab w:val="clear" w:pos="540"/>
        </w:tabs>
        <w:spacing w:before="120"/>
        <w:ind w:left="720" w:hanging="720"/>
        <w:rPr>
          <w:sz w:val="22"/>
          <w:szCs w:val="22"/>
        </w:rPr>
      </w:pPr>
      <w:r w:rsidRPr="00C157E3">
        <w:rPr>
          <w:bCs/>
          <w:sz w:val="22"/>
          <w:szCs w:val="22"/>
        </w:rPr>
        <w:t>11.</w:t>
      </w:r>
      <w:r w:rsidRPr="00C157E3">
        <w:rPr>
          <w:bCs/>
          <w:sz w:val="22"/>
          <w:szCs w:val="22"/>
        </w:rPr>
        <w:tab/>
        <w:t>Limits on Guardian’s Authority</w:t>
      </w:r>
    </w:p>
    <w:p w14:paraId="0708F883" w14:textId="5E5BF31E" w:rsidR="003D5784" w:rsidRPr="00C157E3" w:rsidRDefault="006A4EE2" w:rsidP="009439C4">
      <w:pPr>
        <w:pStyle w:val="WAItem"/>
        <w:tabs>
          <w:tab w:val="clear" w:pos="540"/>
        </w:tabs>
        <w:spacing w:before="0" w:after="120"/>
        <w:ind w:left="720" w:hanging="720"/>
        <w:rPr>
          <w:i/>
          <w:iCs/>
          <w:sz w:val="22"/>
          <w:szCs w:val="22"/>
          <w:lang w:val="es-US"/>
        </w:rPr>
      </w:pPr>
      <w:r w:rsidRPr="00C157E3">
        <w:rPr>
          <w:bCs/>
          <w:i/>
          <w:iCs/>
          <w:sz w:val="22"/>
          <w:szCs w:val="22"/>
        </w:rPr>
        <w:tab/>
      </w:r>
      <w:r w:rsidRPr="00C157E3">
        <w:rPr>
          <w:bCs/>
          <w:i/>
          <w:iCs/>
          <w:sz w:val="22"/>
          <w:szCs w:val="22"/>
          <w:lang w:val="es-US"/>
        </w:rPr>
        <w:t>Límites para las facultades del tutor</w:t>
      </w:r>
    </w:p>
    <w:p w14:paraId="0CE23A4D" w14:textId="77777777" w:rsidR="00AB6F3D" w:rsidRPr="00C157E3" w:rsidRDefault="000F449F" w:rsidP="007378FD">
      <w:pPr>
        <w:pStyle w:val="WABody6above"/>
        <w:tabs>
          <w:tab w:val="clear" w:pos="900"/>
        </w:tabs>
        <w:spacing w:before="0"/>
        <w:ind w:left="720" w:firstLine="0"/>
      </w:pPr>
      <w:r w:rsidRPr="00C157E3">
        <w:t xml:space="preserve">The Standby guardian has no authority until the conditions in section </w:t>
      </w:r>
      <w:r w:rsidRPr="00C157E3">
        <w:rPr>
          <w:b/>
          <w:bCs/>
        </w:rPr>
        <w:t xml:space="preserve">15 </w:t>
      </w:r>
      <w:r w:rsidRPr="00C157E3">
        <w:t xml:space="preserve">are met and the </w:t>
      </w:r>
      <w:r w:rsidRPr="00C157E3">
        <w:rPr>
          <w:i/>
          <w:iCs/>
        </w:rPr>
        <w:t xml:space="preserve">Letters of Guardianship </w:t>
      </w:r>
      <w:r w:rsidRPr="00C157E3">
        <w:t>are issued. After the minor guardianship begins, there are the following limits on the guardian’s authority:</w:t>
      </w:r>
    </w:p>
    <w:p w14:paraId="62901F24" w14:textId="0A9C6D70" w:rsidR="000F449F" w:rsidRPr="00C157E3" w:rsidRDefault="00AB6F3D" w:rsidP="009439C4">
      <w:pPr>
        <w:pStyle w:val="WABody6above"/>
        <w:tabs>
          <w:tab w:val="clear" w:pos="900"/>
        </w:tabs>
        <w:spacing w:before="0" w:after="120"/>
        <w:ind w:left="720" w:firstLine="0"/>
        <w:rPr>
          <w:i/>
          <w:iCs/>
          <w:lang w:val="es-US"/>
        </w:rPr>
      </w:pPr>
      <w:r w:rsidRPr="00C157E3">
        <w:rPr>
          <w:i/>
          <w:iCs/>
          <w:lang w:val="es-US"/>
        </w:rPr>
        <w:lastRenderedPageBreak/>
        <w:t xml:space="preserve">El tutor sustituto no tiene facultades hasta que se cumplan las condiciones de la sección </w:t>
      </w:r>
      <w:r w:rsidRPr="00C157E3">
        <w:rPr>
          <w:b/>
          <w:bCs/>
          <w:i/>
          <w:iCs/>
          <w:lang w:val="es-US"/>
        </w:rPr>
        <w:t>15</w:t>
      </w:r>
      <w:r w:rsidRPr="00C157E3">
        <w:rPr>
          <w:i/>
          <w:iCs/>
          <w:lang w:val="es-US"/>
        </w:rPr>
        <w:t xml:space="preserve"> y se emitan las cartas de tutela. Después de que inicie la tutela de los menores, las facultades del tutor tendrán los siguientes límites.</w:t>
      </w:r>
    </w:p>
    <w:p w14:paraId="2CCCA5DB" w14:textId="77777777" w:rsidR="00AB6F3D" w:rsidRPr="00C157E3" w:rsidRDefault="003D5784" w:rsidP="007378FD">
      <w:pPr>
        <w:pStyle w:val="WABody6above"/>
        <w:spacing w:before="0"/>
        <w:ind w:left="1080"/>
      </w:pPr>
      <w:proofErr w:type="gramStart"/>
      <w:r w:rsidRPr="00C157E3">
        <w:t>[  ]</w:t>
      </w:r>
      <w:proofErr w:type="gramEnd"/>
      <w:r w:rsidRPr="00C157E3">
        <w:tab/>
        <w:t xml:space="preserve">Does not apply. </w:t>
      </w:r>
      <w:r w:rsidRPr="00C157E3">
        <w:rPr>
          <w:color w:val="000000"/>
        </w:rPr>
        <w:t xml:space="preserve">The </w:t>
      </w:r>
      <w:r w:rsidRPr="00C157E3">
        <w:t>Petition should be denied.</w:t>
      </w:r>
    </w:p>
    <w:p w14:paraId="7E327275" w14:textId="0C1AAA57" w:rsidR="003D5784" w:rsidRPr="00C157E3" w:rsidRDefault="006A4EE2" w:rsidP="009439C4">
      <w:pPr>
        <w:pStyle w:val="WABody6above"/>
        <w:spacing w:before="0" w:after="120"/>
        <w:ind w:left="1080"/>
        <w:rPr>
          <w:i/>
          <w:iCs/>
          <w:lang w:val="es-US"/>
        </w:rPr>
      </w:pPr>
      <w:r w:rsidRPr="00C157E3">
        <w:rPr>
          <w:i/>
          <w:iCs/>
        </w:rPr>
        <w:tab/>
      </w:r>
      <w:r w:rsidRPr="00C157E3">
        <w:rPr>
          <w:i/>
          <w:iCs/>
        </w:rPr>
        <w:tab/>
      </w:r>
      <w:r w:rsidRPr="00C157E3">
        <w:rPr>
          <w:i/>
          <w:iCs/>
          <w:lang w:val="es-US"/>
        </w:rPr>
        <w:t xml:space="preserve">No se aplica. </w:t>
      </w:r>
      <w:r w:rsidRPr="00C157E3">
        <w:rPr>
          <w:i/>
          <w:iCs/>
          <w:color w:val="000000"/>
          <w:lang w:val="es-US"/>
        </w:rPr>
        <w:t xml:space="preserve">La </w:t>
      </w:r>
      <w:r w:rsidRPr="00C157E3">
        <w:rPr>
          <w:i/>
          <w:iCs/>
          <w:lang w:val="es-US"/>
        </w:rPr>
        <w:t>solicitud debe ser denegada.</w:t>
      </w:r>
    </w:p>
    <w:p w14:paraId="4DB36513" w14:textId="77777777" w:rsidR="00AB6F3D" w:rsidRPr="00C157E3" w:rsidRDefault="003D5784" w:rsidP="007378FD">
      <w:pPr>
        <w:pStyle w:val="WABody6above"/>
        <w:spacing w:before="0"/>
        <w:ind w:left="1080"/>
      </w:pPr>
      <w:proofErr w:type="gramStart"/>
      <w:r w:rsidRPr="00C157E3">
        <w:t>[  ]</w:t>
      </w:r>
      <w:proofErr w:type="gramEnd"/>
      <w:r w:rsidRPr="00C157E3">
        <w:tab/>
        <w:t>No limits should be put on the guardian’s authority over the children’s upbringing or decision-making for the children.</w:t>
      </w:r>
    </w:p>
    <w:p w14:paraId="705DED89" w14:textId="01368AEE" w:rsidR="003D5784" w:rsidRPr="00C157E3" w:rsidRDefault="007620A3" w:rsidP="009439C4">
      <w:pPr>
        <w:pStyle w:val="WABody6above"/>
        <w:spacing w:before="0" w:after="120"/>
        <w:ind w:left="1080"/>
        <w:rPr>
          <w:i/>
          <w:iCs/>
          <w:lang w:val="es-US"/>
        </w:rPr>
      </w:pPr>
      <w:r w:rsidRPr="00C157E3">
        <w:rPr>
          <w:i/>
          <w:iCs/>
        </w:rPr>
        <w:tab/>
      </w:r>
      <w:r w:rsidRPr="00C157E3">
        <w:rPr>
          <w:i/>
          <w:iCs/>
        </w:rPr>
        <w:tab/>
      </w:r>
      <w:r w:rsidRPr="00C157E3">
        <w:rPr>
          <w:i/>
          <w:iCs/>
          <w:lang w:val="es-US"/>
        </w:rPr>
        <w:t>No deben imponerse límites a las facultades del tutor sobre la crianza de los menores o la toma de decisiones referentes a los menores.</w:t>
      </w:r>
    </w:p>
    <w:p w14:paraId="7E386E86" w14:textId="77777777" w:rsidR="00AB6F3D" w:rsidRPr="00C157E3" w:rsidRDefault="003D5784" w:rsidP="007378FD">
      <w:pPr>
        <w:pStyle w:val="WABody6above"/>
        <w:tabs>
          <w:tab w:val="left" w:pos="9270"/>
        </w:tabs>
        <w:spacing w:before="0"/>
        <w:ind w:left="1080"/>
        <w:rPr>
          <w:u w:val="single"/>
        </w:rPr>
      </w:pPr>
      <w:proofErr w:type="gramStart"/>
      <w:r w:rsidRPr="00C157E3">
        <w:t>[  ]</w:t>
      </w:r>
      <w:proofErr w:type="gramEnd"/>
      <w:r w:rsidRPr="00C157E3">
        <w:tab/>
        <w:t xml:space="preserve">The guardian should share decision-making authority and access to records with parents and/or children as ordered in section </w:t>
      </w:r>
      <w:r w:rsidRPr="00C157E3">
        <w:rPr>
          <w:b/>
          <w:bCs/>
        </w:rPr>
        <w:t>16</w:t>
      </w:r>
      <w:r w:rsidRPr="00C157E3">
        <w:t xml:space="preserve"> and </w:t>
      </w:r>
      <w:r w:rsidRPr="00C157E3">
        <w:rPr>
          <w:b/>
          <w:bCs/>
        </w:rPr>
        <w:t xml:space="preserve">17 </w:t>
      </w:r>
      <w:r w:rsidRPr="00C157E3">
        <w:t xml:space="preserve">below because </w:t>
      </w:r>
      <w:r w:rsidRPr="00C157E3">
        <w:rPr>
          <w:u w:val="single"/>
        </w:rPr>
        <w:tab/>
      </w:r>
    </w:p>
    <w:p w14:paraId="5E6E847F" w14:textId="7DF8752A" w:rsidR="003D5784" w:rsidRPr="00C157E3" w:rsidRDefault="007620A3" w:rsidP="009439C4">
      <w:pPr>
        <w:pStyle w:val="WABody6above"/>
        <w:tabs>
          <w:tab w:val="left" w:pos="9270"/>
        </w:tabs>
        <w:spacing w:before="0" w:after="120"/>
        <w:ind w:left="1080"/>
        <w:rPr>
          <w:i/>
          <w:iCs/>
          <w:lang w:val="es-US"/>
        </w:rPr>
      </w:pPr>
      <w:r w:rsidRPr="00C157E3">
        <w:rPr>
          <w:i/>
          <w:iCs/>
        </w:rPr>
        <w:tab/>
      </w:r>
      <w:r w:rsidRPr="00C157E3">
        <w:rPr>
          <w:i/>
          <w:iCs/>
        </w:rPr>
        <w:tab/>
      </w:r>
      <w:r w:rsidRPr="00C157E3">
        <w:rPr>
          <w:i/>
          <w:iCs/>
          <w:lang w:val="es-US"/>
        </w:rPr>
        <w:t xml:space="preserve">El tutor debe compartir las facultades para toma de decisiones y el acceso a registros con los padres o los menores, como se ordena en las secciones </w:t>
      </w:r>
      <w:r w:rsidRPr="00C157E3">
        <w:rPr>
          <w:b/>
          <w:bCs/>
          <w:i/>
          <w:iCs/>
          <w:lang w:val="es-US"/>
        </w:rPr>
        <w:t>16</w:t>
      </w:r>
      <w:r w:rsidRPr="00C157E3">
        <w:rPr>
          <w:i/>
          <w:iCs/>
          <w:lang w:val="es-US"/>
        </w:rPr>
        <w:t xml:space="preserve"> y </w:t>
      </w:r>
      <w:r w:rsidRPr="00C157E3">
        <w:rPr>
          <w:b/>
          <w:bCs/>
          <w:i/>
          <w:iCs/>
          <w:lang w:val="es-US"/>
        </w:rPr>
        <w:t>17</w:t>
      </w:r>
      <w:r w:rsidRPr="00C157E3">
        <w:rPr>
          <w:i/>
          <w:iCs/>
          <w:lang w:val="es-US"/>
        </w:rPr>
        <w:t xml:space="preserve"> siguientes, porque:</w:t>
      </w:r>
    </w:p>
    <w:p w14:paraId="50DDF359" w14:textId="38F960FE" w:rsidR="003D5784" w:rsidRPr="00C157E3" w:rsidRDefault="003D5784" w:rsidP="00654779">
      <w:pPr>
        <w:pStyle w:val="WAblankline"/>
        <w:spacing w:before="0" w:after="120"/>
        <w:ind w:left="1080"/>
        <w:rPr>
          <w:lang w:val="es-US"/>
        </w:rPr>
      </w:pPr>
      <w:r w:rsidRPr="00C157E3">
        <w:rPr>
          <w:lang w:val="es-US"/>
        </w:rPr>
        <w:tab/>
      </w:r>
    </w:p>
    <w:p w14:paraId="6DCD76CB" w14:textId="459F26B0" w:rsidR="003D5784" w:rsidRPr="00C157E3" w:rsidRDefault="003D5784" w:rsidP="00654779">
      <w:pPr>
        <w:pStyle w:val="WAblankline"/>
        <w:spacing w:before="0" w:after="120"/>
        <w:ind w:left="1080"/>
        <w:rPr>
          <w:lang w:val="es-US"/>
        </w:rPr>
      </w:pPr>
      <w:r w:rsidRPr="00C157E3">
        <w:rPr>
          <w:lang w:val="es-US"/>
        </w:rPr>
        <w:tab/>
      </w:r>
    </w:p>
    <w:p w14:paraId="53D9AEAA" w14:textId="77777777" w:rsidR="00AB6F3D" w:rsidRPr="00C157E3" w:rsidRDefault="003D5784" w:rsidP="007378FD">
      <w:pPr>
        <w:pStyle w:val="WABody6above"/>
        <w:tabs>
          <w:tab w:val="left" w:pos="9270"/>
        </w:tabs>
        <w:spacing w:before="0"/>
        <w:ind w:left="1080"/>
        <w:rPr>
          <w:u w:val="single"/>
        </w:rPr>
      </w:pPr>
      <w:proofErr w:type="gramStart"/>
      <w:r w:rsidRPr="00C157E3">
        <w:t>[  ]</w:t>
      </w:r>
      <w:proofErr w:type="gramEnd"/>
      <w:r w:rsidRPr="00C157E3">
        <w:tab/>
        <w:t>Other findings:</w:t>
      </w:r>
      <w:r w:rsidRPr="00C157E3">
        <w:rPr>
          <w:u w:val="single"/>
        </w:rPr>
        <w:tab/>
      </w:r>
    </w:p>
    <w:p w14:paraId="7E53454D" w14:textId="431F15FC" w:rsidR="003D5784" w:rsidRPr="00C157E3" w:rsidRDefault="007620A3" w:rsidP="009439C4">
      <w:pPr>
        <w:pStyle w:val="WABody6above"/>
        <w:tabs>
          <w:tab w:val="left" w:pos="9270"/>
        </w:tabs>
        <w:spacing w:before="0" w:after="120"/>
        <w:ind w:left="1080"/>
        <w:rPr>
          <w:i/>
          <w:iCs/>
        </w:rPr>
      </w:pPr>
      <w:r w:rsidRPr="00C157E3">
        <w:rPr>
          <w:i/>
          <w:iCs/>
        </w:rPr>
        <w:tab/>
      </w:r>
      <w:r w:rsidRPr="00C157E3">
        <w:rPr>
          <w:i/>
          <w:iCs/>
        </w:rPr>
        <w:tab/>
      </w:r>
      <w:proofErr w:type="spellStart"/>
      <w:r w:rsidRPr="00C157E3">
        <w:rPr>
          <w:i/>
          <w:iCs/>
        </w:rPr>
        <w:t>Otras</w:t>
      </w:r>
      <w:proofErr w:type="spellEnd"/>
      <w:r w:rsidRPr="00C157E3">
        <w:rPr>
          <w:i/>
          <w:iCs/>
        </w:rPr>
        <w:t xml:space="preserve"> </w:t>
      </w:r>
      <w:proofErr w:type="spellStart"/>
      <w:r w:rsidRPr="00C157E3">
        <w:rPr>
          <w:i/>
          <w:iCs/>
        </w:rPr>
        <w:t>determinaciones</w:t>
      </w:r>
      <w:proofErr w:type="spellEnd"/>
      <w:r w:rsidRPr="00C157E3">
        <w:rPr>
          <w:i/>
          <w:iCs/>
        </w:rPr>
        <w:t>:</w:t>
      </w:r>
    </w:p>
    <w:p w14:paraId="5B96890A" w14:textId="5983BB9B" w:rsidR="003D5784" w:rsidRPr="00C157E3" w:rsidRDefault="003D5784" w:rsidP="00654779">
      <w:pPr>
        <w:pStyle w:val="WAblankline"/>
        <w:spacing w:before="0" w:after="120"/>
        <w:ind w:left="1080"/>
      </w:pPr>
      <w:r w:rsidRPr="00C157E3">
        <w:tab/>
      </w:r>
    </w:p>
    <w:p w14:paraId="40167692" w14:textId="77777777" w:rsidR="00AB6F3D" w:rsidRPr="00C157E3" w:rsidRDefault="00407626" w:rsidP="007378FD">
      <w:pPr>
        <w:pStyle w:val="WAItem"/>
        <w:tabs>
          <w:tab w:val="clear" w:pos="540"/>
        </w:tabs>
        <w:spacing w:before="0"/>
        <w:ind w:left="720" w:hanging="720"/>
        <w:rPr>
          <w:sz w:val="22"/>
          <w:szCs w:val="22"/>
        </w:rPr>
      </w:pPr>
      <w:r w:rsidRPr="00C157E3">
        <w:rPr>
          <w:bCs/>
          <w:sz w:val="22"/>
          <w:szCs w:val="22"/>
        </w:rPr>
        <w:t>12.</w:t>
      </w:r>
      <w:r w:rsidRPr="00C157E3">
        <w:rPr>
          <w:bCs/>
          <w:sz w:val="22"/>
          <w:szCs w:val="22"/>
        </w:rPr>
        <w:tab/>
        <w:t>Limits on Parents</w:t>
      </w:r>
    </w:p>
    <w:p w14:paraId="39143E64" w14:textId="720E8075" w:rsidR="00407626" w:rsidRPr="00C157E3" w:rsidRDefault="00654779" w:rsidP="009439C4">
      <w:pPr>
        <w:pStyle w:val="WAItem"/>
        <w:tabs>
          <w:tab w:val="clear" w:pos="540"/>
        </w:tabs>
        <w:spacing w:before="0" w:after="120"/>
        <w:ind w:left="720" w:hanging="720"/>
        <w:rPr>
          <w:i/>
          <w:iCs/>
          <w:sz w:val="22"/>
          <w:szCs w:val="22"/>
          <w:lang w:val="es-US"/>
        </w:rPr>
      </w:pPr>
      <w:r w:rsidRPr="00C157E3">
        <w:rPr>
          <w:bCs/>
          <w:i/>
          <w:iCs/>
          <w:sz w:val="22"/>
          <w:szCs w:val="22"/>
        </w:rPr>
        <w:tab/>
      </w:r>
      <w:r w:rsidRPr="00C157E3">
        <w:rPr>
          <w:bCs/>
          <w:i/>
          <w:iCs/>
          <w:sz w:val="22"/>
          <w:szCs w:val="22"/>
          <w:lang w:val="es-US"/>
        </w:rPr>
        <w:t>Límites para los padres</w:t>
      </w:r>
    </w:p>
    <w:p w14:paraId="104A3D35" w14:textId="77777777" w:rsidR="00AB6F3D" w:rsidRPr="00C157E3" w:rsidRDefault="00407626" w:rsidP="007378FD">
      <w:pPr>
        <w:pStyle w:val="WABody6above"/>
        <w:spacing w:before="0"/>
        <w:ind w:left="1080"/>
        <w:rPr>
          <w:lang w:val="es-US"/>
        </w:rPr>
      </w:pPr>
      <w:proofErr w:type="gramStart"/>
      <w:r w:rsidRPr="00C157E3">
        <w:rPr>
          <w:lang w:val="es-US"/>
        </w:rPr>
        <w:t>[  ]</w:t>
      </w:r>
      <w:proofErr w:type="gramEnd"/>
      <w:r w:rsidRPr="00C157E3">
        <w:rPr>
          <w:lang w:val="es-US"/>
        </w:rPr>
        <w:tab/>
      </w:r>
      <w:proofErr w:type="spellStart"/>
      <w:r w:rsidRPr="00C157E3">
        <w:rPr>
          <w:lang w:val="es-US"/>
        </w:rPr>
        <w:t>Does</w:t>
      </w:r>
      <w:proofErr w:type="spellEnd"/>
      <w:r w:rsidRPr="00C157E3">
        <w:rPr>
          <w:lang w:val="es-US"/>
        </w:rPr>
        <w:t xml:space="preserve"> </w:t>
      </w:r>
      <w:proofErr w:type="spellStart"/>
      <w:r w:rsidRPr="00C157E3">
        <w:rPr>
          <w:lang w:val="es-US"/>
        </w:rPr>
        <w:t>not</w:t>
      </w:r>
      <w:proofErr w:type="spellEnd"/>
      <w:r w:rsidRPr="00C157E3">
        <w:rPr>
          <w:lang w:val="es-US"/>
        </w:rPr>
        <w:t xml:space="preserve"> </w:t>
      </w:r>
      <w:proofErr w:type="spellStart"/>
      <w:r w:rsidRPr="00C157E3">
        <w:rPr>
          <w:lang w:val="es-US"/>
        </w:rPr>
        <w:t>apply</w:t>
      </w:r>
      <w:proofErr w:type="spellEnd"/>
      <w:r w:rsidRPr="00C157E3">
        <w:rPr>
          <w:lang w:val="es-US"/>
        </w:rPr>
        <w:t>.</w:t>
      </w:r>
    </w:p>
    <w:p w14:paraId="58AA6289" w14:textId="7D395F4C" w:rsidR="00407626" w:rsidRPr="00C157E3" w:rsidRDefault="00654779" w:rsidP="009439C4">
      <w:pPr>
        <w:pStyle w:val="WABody6above"/>
        <w:spacing w:before="0" w:after="120"/>
        <w:ind w:left="1080"/>
        <w:rPr>
          <w:i/>
          <w:iCs/>
        </w:rPr>
      </w:pPr>
      <w:r w:rsidRPr="00C157E3">
        <w:rPr>
          <w:i/>
          <w:iCs/>
          <w:lang w:val="es-US"/>
        </w:rPr>
        <w:tab/>
      </w:r>
      <w:r w:rsidRPr="00C157E3">
        <w:rPr>
          <w:i/>
          <w:iCs/>
          <w:lang w:val="es-US"/>
        </w:rPr>
        <w:tab/>
      </w:r>
      <w:r w:rsidRPr="00C157E3">
        <w:rPr>
          <w:i/>
          <w:iCs/>
        </w:rPr>
        <w:t xml:space="preserve">No se </w:t>
      </w:r>
      <w:proofErr w:type="spellStart"/>
      <w:r w:rsidRPr="00C157E3">
        <w:rPr>
          <w:i/>
          <w:iCs/>
        </w:rPr>
        <w:t>aplica</w:t>
      </w:r>
      <w:proofErr w:type="spellEnd"/>
      <w:r w:rsidRPr="00C157E3">
        <w:rPr>
          <w:i/>
          <w:iCs/>
        </w:rPr>
        <w:t>.</w:t>
      </w:r>
    </w:p>
    <w:p w14:paraId="4F851E0C" w14:textId="77777777" w:rsidR="00AB6F3D" w:rsidRPr="00C157E3" w:rsidRDefault="00407626" w:rsidP="007378FD">
      <w:pPr>
        <w:pStyle w:val="WABody6above"/>
        <w:spacing w:before="0"/>
        <w:ind w:left="1080"/>
      </w:pPr>
      <w:proofErr w:type="gramStart"/>
      <w:r w:rsidRPr="00C157E3">
        <w:t>[  ]</w:t>
      </w:r>
      <w:proofErr w:type="gramEnd"/>
      <w:r w:rsidRPr="00C157E3">
        <w:tab/>
      </w:r>
      <w:r w:rsidRPr="00C157E3">
        <w:rPr>
          <w:i/>
          <w:iCs/>
        </w:rPr>
        <w:t>Residential Schedule</w:t>
      </w:r>
      <w:r w:rsidRPr="00C157E3">
        <w:t xml:space="preserve"> has been signed and the reasons for limits are included there.</w:t>
      </w:r>
    </w:p>
    <w:p w14:paraId="1B93044E" w14:textId="046301B4" w:rsidR="00407626" w:rsidRPr="00C157E3" w:rsidRDefault="006249A3" w:rsidP="009439C4">
      <w:pPr>
        <w:pStyle w:val="WABody6above"/>
        <w:spacing w:before="0" w:after="120"/>
        <w:ind w:left="1080"/>
        <w:rPr>
          <w:i/>
          <w:iCs/>
          <w:lang w:val="es-US"/>
        </w:rPr>
      </w:pPr>
      <w:r w:rsidRPr="00C157E3">
        <w:rPr>
          <w:i/>
          <w:iCs/>
        </w:rPr>
        <w:tab/>
      </w:r>
      <w:r w:rsidRPr="00C157E3">
        <w:rPr>
          <w:i/>
          <w:iCs/>
        </w:rPr>
        <w:tab/>
      </w:r>
      <w:r w:rsidRPr="00C157E3">
        <w:rPr>
          <w:i/>
          <w:iCs/>
          <w:lang w:val="es-US"/>
        </w:rPr>
        <w:t>El plan residencial fue firmado y los motivos para imponer límites se detallan ahí.</w:t>
      </w:r>
    </w:p>
    <w:p w14:paraId="5ACA0B39" w14:textId="77777777" w:rsidR="00AB6F3D" w:rsidRPr="00C157E3" w:rsidRDefault="00407626" w:rsidP="007378FD">
      <w:pPr>
        <w:pStyle w:val="WABody6above"/>
        <w:spacing w:before="0"/>
        <w:ind w:left="1080"/>
      </w:pPr>
      <w:proofErr w:type="gramStart"/>
      <w:r w:rsidRPr="00C157E3">
        <w:t>[  ]</w:t>
      </w:r>
      <w:proofErr w:type="gramEnd"/>
      <w:r w:rsidRPr="00C157E3">
        <w:tab/>
        <w:t>The court should limit decision-making and visitation for the following reasons:</w:t>
      </w:r>
    </w:p>
    <w:p w14:paraId="7218D257" w14:textId="31A719E6" w:rsidR="00407626" w:rsidRPr="00C157E3" w:rsidRDefault="006249A3" w:rsidP="009439C4">
      <w:pPr>
        <w:pStyle w:val="WABody6above"/>
        <w:spacing w:before="0" w:after="120"/>
        <w:ind w:left="1080"/>
        <w:rPr>
          <w:i/>
          <w:iCs/>
          <w:lang w:val="es-US"/>
        </w:rPr>
      </w:pPr>
      <w:r w:rsidRPr="00C157E3">
        <w:rPr>
          <w:i/>
          <w:iCs/>
        </w:rPr>
        <w:tab/>
      </w:r>
      <w:r w:rsidRPr="00C157E3">
        <w:rPr>
          <w:i/>
          <w:iCs/>
        </w:rPr>
        <w:tab/>
      </w:r>
      <w:r w:rsidRPr="00C157E3">
        <w:rPr>
          <w:i/>
          <w:iCs/>
          <w:lang w:val="es-US"/>
        </w:rPr>
        <w:t>El tribunal debe limitar la toma de decisiones y el derecho a visitas por los siguientes motivos:</w:t>
      </w:r>
    </w:p>
    <w:p w14:paraId="61F5DD0D" w14:textId="77777777" w:rsidR="00AB6F3D" w:rsidRPr="00C157E3" w:rsidRDefault="00407626" w:rsidP="007378FD">
      <w:pPr>
        <w:spacing w:after="0"/>
        <w:ind w:left="1440" w:hanging="360"/>
        <w:rPr>
          <w:rFonts w:ascii="Arial" w:hAnsi="Arial" w:cs="Arial"/>
          <w:i/>
          <w:color w:val="000000"/>
          <w:sz w:val="22"/>
          <w:szCs w:val="22"/>
        </w:rPr>
      </w:pPr>
      <w:proofErr w:type="gramStart"/>
      <w:r w:rsidRPr="00C157E3">
        <w:rPr>
          <w:rFonts w:ascii="Arial" w:hAnsi="Arial" w:cs="Arial"/>
          <w:color w:val="000000"/>
          <w:sz w:val="22"/>
          <w:szCs w:val="22"/>
        </w:rPr>
        <w:t>[  ]</w:t>
      </w:r>
      <w:proofErr w:type="gramEnd"/>
      <w:r w:rsidRPr="00C157E3">
        <w:rPr>
          <w:rFonts w:ascii="Arial" w:hAnsi="Arial" w:cs="Arial"/>
          <w:color w:val="000000"/>
          <w:sz w:val="22"/>
          <w:szCs w:val="22"/>
        </w:rPr>
        <w:tab/>
        <w:t>Mandatory limiting factors from RCW 26.09.191(2) – A parent has one or more of t</w:t>
      </w:r>
      <w:r w:rsidRPr="00C157E3">
        <w:rPr>
          <w:rFonts w:ascii="Arial" w:hAnsi="Arial" w:cs="Arial"/>
          <w:sz w:val="22"/>
          <w:szCs w:val="22"/>
        </w:rPr>
        <w:t xml:space="preserve">hese problems as follows </w:t>
      </w:r>
      <w:r w:rsidRPr="00C157E3">
        <w:rPr>
          <w:rFonts w:ascii="Arial" w:hAnsi="Arial" w:cs="Arial"/>
          <w:i/>
          <w:iCs/>
          <w:sz w:val="22"/>
          <w:szCs w:val="22"/>
        </w:rPr>
        <w:t>(check all that apply</w:t>
      </w:r>
      <w:r w:rsidRPr="00C157E3">
        <w:rPr>
          <w:rFonts w:ascii="Arial" w:hAnsi="Arial" w:cs="Arial"/>
          <w:i/>
          <w:iCs/>
          <w:color w:val="000000"/>
          <w:sz w:val="22"/>
          <w:szCs w:val="22"/>
        </w:rPr>
        <w:t>):</w:t>
      </w:r>
    </w:p>
    <w:p w14:paraId="3D4A41AD" w14:textId="4F638383" w:rsidR="00407626" w:rsidRPr="00C157E3" w:rsidRDefault="006249A3" w:rsidP="009439C4">
      <w:pPr>
        <w:spacing w:after="120"/>
        <w:ind w:left="1440" w:hanging="360"/>
        <w:rPr>
          <w:rFonts w:ascii="Arial" w:hAnsi="Arial" w:cs="Arial"/>
          <w:i/>
          <w:iCs/>
          <w:color w:val="000000"/>
          <w:sz w:val="22"/>
          <w:szCs w:val="22"/>
          <w:lang w:val="es-US"/>
        </w:rPr>
      </w:pPr>
      <w:r w:rsidRPr="00C157E3">
        <w:rPr>
          <w:rFonts w:ascii="Arial" w:hAnsi="Arial" w:cs="Arial"/>
          <w:i/>
          <w:iCs/>
          <w:color w:val="000000"/>
          <w:sz w:val="22"/>
          <w:szCs w:val="22"/>
        </w:rPr>
        <w:tab/>
      </w:r>
      <w:r w:rsidRPr="00C157E3">
        <w:rPr>
          <w:rFonts w:ascii="Arial" w:hAnsi="Arial" w:cs="Arial"/>
          <w:i/>
          <w:iCs/>
          <w:color w:val="000000"/>
          <w:sz w:val="22"/>
          <w:szCs w:val="22"/>
          <w:lang w:val="es-US"/>
        </w:rPr>
        <w:t>Factores limitantes obligatorios de RCW 26.09.191(2) – El padre o la madre tiene uno o más d</w:t>
      </w:r>
      <w:r w:rsidRPr="00C157E3">
        <w:rPr>
          <w:rFonts w:ascii="Arial" w:hAnsi="Arial" w:cs="Arial"/>
          <w:i/>
          <w:iCs/>
          <w:sz w:val="22"/>
          <w:szCs w:val="22"/>
          <w:lang w:val="es-US"/>
        </w:rPr>
        <w:t>e estos problemas, como se detalla a continuación (marque todas las opciones que correspondan</w:t>
      </w:r>
      <w:r w:rsidRPr="00C157E3">
        <w:rPr>
          <w:rFonts w:ascii="Arial" w:hAnsi="Arial" w:cs="Arial"/>
          <w:i/>
          <w:iCs/>
          <w:color w:val="000000"/>
          <w:sz w:val="22"/>
          <w:szCs w:val="22"/>
          <w:lang w:val="es-US"/>
        </w:rPr>
        <w:t>):</w:t>
      </w:r>
    </w:p>
    <w:p w14:paraId="1FF084A5" w14:textId="77777777" w:rsidR="00AB6F3D" w:rsidRPr="00C157E3" w:rsidRDefault="00407626" w:rsidP="007378FD">
      <w:pPr>
        <w:tabs>
          <w:tab w:val="left" w:pos="7920"/>
        </w:tabs>
        <w:spacing w:after="0"/>
        <w:ind w:left="1800" w:hanging="360"/>
        <w:rPr>
          <w:rFonts w:ascii="Arial" w:hAnsi="Arial" w:cs="Arial"/>
          <w:sz w:val="22"/>
          <w:szCs w:val="22"/>
        </w:rPr>
      </w:pPr>
      <w:proofErr w:type="gramStart"/>
      <w:r w:rsidRPr="00C157E3">
        <w:rPr>
          <w:rFonts w:ascii="Arial" w:hAnsi="Arial" w:cs="Arial"/>
          <w:sz w:val="22"/>
          <w:szCs w:val="20"/>
        </w:rPr>
        <w:t>[  ]</w:t>
      </w:r>
      <w:proofErr w:type="gramEnd"/>
      <w:r w:rsidRPr="00C157E3">
        <w:rPr>
          <w:rFonts w:ascii="Arial" w:hAnsi="Arial" w:cs="Arial"/>
          <w:sz w:val="22"/>
          <w:szCs w:val="22"/>
        </w:rPr>
        <w:tab/>
      </w:r>
      <w:r w:rsidRPr="00C157E3">
        <w:rPr>
          <w:rFonts w:ascii="Arial" w:hAnsi="Arial" w:cs="Arial"/>
          <w:b/>
          <w:bCs/>
          <w:sz w:val="22"/>
          <w:szCs w:val="22"/>
        </w:rPr>
        <w:t>Abandonment</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sz w:val="22"/>
          <w:szCs w:val="22"/>
        </w:rPr>
        <w:t xml:space="preserve"> intentionally abandoned a child listed in </w:t>
      </w:r>
      <w:r w:rsidRPr="00C157E3">
        <w:rPr>
          <w:rFonts w:ascii="Arial" w:hAnsi="Arial" w:cs="Arial"/>
          <w:b/>
          <w:bCs/>
          <w:sz w:val="22"/>
          <w:szCs w:val="22"/>
        </w:rPr>
        <w:t>1</w:t>
      </w:r>
      <w:r w:rsidRPr="00C157E3">
        <w:rPr>
          <w:rFonts w:ascii="Arial" w:hAnsi="Arial" w:cs="Arial"/>
          <w:sz w:val="22"/>
          <w:szCs w:val="22"/>
        </w:rPr>
        <w:t xml:space="preserve"> for an extended time.</w:t>
      </w:r>
    </w:p>
    <w:p w14:paraId="64C65D3E" w14:textId="4AFA0500" w:rsidR="00407626" w:rsidRPr="00C157E3" w:rsidRDefault="006249A3" w:rsidP="009439C4">
      <w:pPr>
        <w:tabs>
          <w:tab w:val="left" w:pos="7920"/>
        </w:tabs>
        <w:spacing w:after="120"/>
        <w:ind w:left="1800" w:hanging="360"/>
        <w:rPr>
          <w:rFonts w:ascii="Arial" w:hAnsi="Arial" w:cs="Arial"/>
          <w:i/>
          <w:iCs/>
          <w:sz w:val="22"/>
          <w:szCs w:val="22"/>
          <w:lang w:val="es-US"/>
        </w:rPr>
      </w:pPr>
      <w:r w:rsidRPr="00C157E3">
        <w:rPr>
          <w:rFonts w:ascii="Arial" w:hAnsi="Arial" w:cs="Arial"/>
          <w:i/>
          <w:iCs/>
          <w:sz w:val="22"/>
          <w:szCs w:val="20"/>
        </w:rPr>
        <w:tab/>
      </w:r>
      <w:r w:rsidRPr="00C157E3">
        <w:rPr>
          <w:rFonts w:ascii="Arial" w:hAnsi="Arial" w:cs="Arial"/>
          <w:b/>
          <w:bCs/>
          <w:i/>
          <w:iCs/>
          <w:sz w:val="22"/>
          <w:szCs w:val="22"/>
          <w:lang w:val="es-US"/>
        </w:rPr>
        <w:t xml:space="preserve">Desamparo – </w:t>
      </w:r>
      <w:r w:rsidRPr="00C157E3">
        <w:rPr>
          <w:rFonts w:ascii="Arial" w:hAnsi="Arial" w:cs="Arial"/>
          <w:i/>
          <w:iCs/>
          <w:sz w:val="22"/>
          <w:szCs w:val="22"/>
          <w:lang w:val="es-US"/>
        </w:rPr>
        <w:t>(Nombre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abandonó intencionalmente a uno de los menores indicados en la sección </w:t>
      </w:r>
      <w:r w:rsidRPr="00C157E3">
        <w:rPr>
          <w:rFonts w:ascii="Arial" w:hAnsi="Arial" w:cs="Arial"/>
          <w:b/>
          <w:bCs/>
          <w:i/>
          <w:iCs/>
          <w:sz w:val="22"/>
          <w:szCs w:val="22"/>
          <w:lang w:val="es-US"/>
        </w:rPr>
        <w:t>1</w:t>
      </w:r>
      <w:r w:rsidRPr="00C157E3">
        <w:rPr>
          <w:rFonts w:ascii="Arial" w:hAnsi="Arial" w:cs="Arial"/>
          <w:i/>
          <w:iCs/>
          <w:sz w:val="22"/>
          <w:szCs w:val="22"/>
          <w:lang w:val="es-US"/>
        </w:rPr>
        <w:t xml:space="preserve"> por un período prolongado.</w:t>
      </w:r>
    </w:p>
    <w:p w14:paraId="44CA15C8" w14:textId="77777777" w:rsidR="00AB6F3D" w:rsidRPr="00C157E3" w:rsidRDefault="00407626" w:rsidP="007378FD">
      <w:pPr>
        <w:tabs>
          <w:tab w:val="left" w:pos="7920"/>
        </w:tabs>
        <w:spacing w:after="0"/>
        <w:ind w:left="1800" w:hanging="360"/>
        <w:rPr>
          <w:rFonts w:ascii="Arial" w:hAnsi="Arial" w:cs="Arial"/>
          <w:sz w:val="22"/>
          <w:szCs w:val="22"/>
        </w:rPr>
      </w:pPr>
      <w:proofErr w:type="gramStart"/>
      <w:r w:rsidRPr="00C157E3">
        <w:rPr>
          <w:rFonts w:ascii="Arial" w:hAnsi="Arial" w:cs="Arial"/>
          <w:sz w:val="22"/>
          <w:szCs w:val="20"/>
        </w:rPr>
        <w:t>[  ]</w:t>
      </w:r>
      <w:proofErr w:type="gramEnd"/>
      <w:r w:rsidRPr="00C157E3">
        <w:rPr>
          <w:rFonts w:ascii="Arial" w:hAnsi="Arial" w:cs="Arial"/>
          <w:sz w:val="22"/>
          <w:szCs w:val="22"/>
        </w:rPr>
        <w:tab/>
      </w:r>
      <w:r w:rsidRPr="00C157E3">
        <w:rPr>
          <w:rFonts w:ascii="Arial" w:hAnsi="Arial" w:cs="Arial"/>
          <w:b/>
          <w:bCs/>
          <w:sz w:val="22"/>
          <w:szCs w:val="22"/>
        </w:rPr>
        <w:t>Neglect</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i/>
          <w:iCs/>
          <w:sz w:val="22"/>
          <w:szCs w:val="22"/>
        </w:rPr>
        <w:t xml:space="preserve"> </w:t>
      </w:r>
      <w:r w:rsidRPr="00C157E3">
        <w:rPr>
          <w:rFonts w:ascii="Arial" w:hAnsi="Arial" w:cs="Arial"/>
          <w:sz w:val="22"/>
          <w:szCs w:val="22"/>
        </w:rPr>
        <w:t xml:space="preserve">substantially refused to perform their parenting duties for a child listed in </w:t>
      </w:r>
      <w:r w:rsidRPr="00C157E3">
        <w:rPr>
          <w:rFonts w:ascii="Arial" w:hAnsi="Arial" w:cs="Arial"/>
          <w:b/>
          <w:bCs/>
          <w:sz w:val="22"/>
          <w:szCs w:val="22"/>
        </w:rPr>
        <w:t>1</w:t>
      </w:r>
      <w:r w:rsidRPr="00C157E3">
        <w:rPr>
          <w:rFonts w:ascii="Arial" w:hAnsi="Arial" w:cs="Arial"/>
          <w:sz w:val="22"/>
          <w:szCs w:val="22"/>
        </w:rPr>
        <w:t>.</w:t>
      </w:r>
    </w:p>
    <w:p w14:paraId="28F3F3BC" w14:textId="35308568" w:rsidR="00407626" w:rsidRPr="00C157E3" w:rsidRDefault="006249A3" w:rsidP="009439C4">
      <w:pPr>
        <w:tabs>
          <w:tab w:val="left" w:pos="7920"/>
        </w:tabs>
        <w:spacing w:after="120"/>
        <w:ind w:left="1800" w:hanging="360"/>
        <w:rPr>
          <w:rFonts w:ascii="Arial" w:hAnsi="Arial" w:cs="Arial"/>
          <w:i/>
          <w:iCs/>
          <w:sz w:val="22"/>
          <w:szCs w:val="22"/>
          <w:lang w:val="es-US"/>
        </w:rPr>
      </w:pPr>
      <w:r w:rsidRPr="00C157E3">
        <w:rPr>
          <w:rFonts w:ascii="Arial" w:hAnsi="Arial" w:cs="Arial"/>
          <w:i/>
          <w:iCs/>
          <w:sz w:val="22"/>
          <w:szCs w:val="20"/>
        </w:rPr>
        <w:tab/>
      </w:r>
      <w:r w:rsidRPr="00C157E3">
        <w:rPr>
          <w:rFonts w:ascii="Arial" w:hAnsi="Arial" w:cs="Arial"/>
          <w:b/>
          <w:bCs/>
          <w:i/>
          <w:iCs/>
          <w:sz w:val="22"/>
          <w:szCs w:val="22"/>
          <w:lang w:val="es-US"/>
        </w:rPr>
        <w:t>Abandono</w:t>
      </w:r>
      <w:r w:rsidRPr="00C157E3">
        <w:rPr>
          <w:rFonts w:ascii="Arial" w:hAnsi="Arial" w:cs="Arial"/>
          <w:i/>
          <w:iCs/>
          <w:sz w:val="22"/>
          <w:szCs w:val="22"/>
          <w:lang w:val="es-US"/>
        </w:rPr>
        <w:t xml:space="preserve"> – (Nombre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se negó de manera sustancial a desempeñar sus funciones de crianza para uno de los menores indicados en la sección </w:t>
      </w:r>
      <w:r w:rsidRPr="00C157E3">
        <w:rPr>
          <w:rFonts w:ascii="Arial" w:hAnsi="Arial" w:cs="Arial"/>
          <w:b/>
          <w:bCs/>
          <w:i/>
          <w:iCs/>
          <w:sz w:val="22"/>
          <w:szCs w:val="22"/>
          <w:lang w:val="es-US"/>
        </w:rPr>
        <w:t>1</w:t>
      </w:r>
      <w:r w:rsidRPr="00C157E3">
        <w:rPr>
          <w:rFonts w:ascii="Arial" w:hAnsi="Arial" w:cs="Arial"/>
          <w:i/>
          <w:iCs/>
          <w:sz w:val="22"/>
          <w:szCs w:val="22"/>
          <w:lang w:val="es-US"/>
        </w:rPr>
        <w:t>.</w:t>
      </w:r>
    </w:p>
    <w:p w14:paraId="4F44FCCC" w14:textId="5A87FF76" w:rsidR="00AB6F3D" w:rsidRPr="00C157E3" w:rsidRDefault="00407626" w:rsidP="007378FD">
      <w:pPr>
        <w:tabs>
          <w:tab w:val="left" w:pos="9180"/>
        </w:tabs>
        <w:spacing w:after="0"/>
        <w:ind w:left="1800" w:hanging="360"/>
        <w:rPr>
          <w:rFonts w:ascii="Arial" w:hAnsi="Arial" w:cs="Arial"/>
          <w:sz w:val="22"/>
          <w:szCs w:val="22"/>
        </w:rPr>
      </w:pPr>
      <w:proofErr w:type="gramStart"/>
      <w:r w:rsidRPr="00C157E3">
        <w:rPr>
          <w:rFonts w:ascii="Arial" w:hAnsi="Arial" w:cs="Arial"/>
          <w:sz w:val="22"/>
          <w:szCs w:val="20"/>
        </w:rPr>
        <w:lastRenderedPageBreak/>
        <w:t>[  ]</w:t>
      </w:r>
      <w:proofErr w:type="gramEnd"/>
      <w:r w:rsidRPr="00C157E3">
        <w:rPr>
          <w:rFonts w:ascii="Arial" w:hAnsi="Arial" w:cs="Arial"/>
          <w:sz w:val="22"/>
          <w:szCs w:val="22"/>
        </w:rPr>
        <w:tab/>
      </w:r>
      <w:r w:rsidRPr="00C157E3">
        <w:rPr>
          <w:rFonts w:ascii="Arial" w:hAnsi="Arial" w:cs="Arial"/>
          <w:b/>
          <w:bCs/>
          <w:sz w:val="22"/>
          <w:szCs w:val="22"/>
        </w:rPr>
        <w:t>Child abuse</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sz w:val="22"/>
          <w:szCs w:val="22"/>
        </w:rPr>
        <w:t xml:space="preserve"> (or someone living in that parent’s home) abused or threatened to abuse a child. The abuse was </w:t>
      </w:r>
      <w:r w:rsidRPr="00C157E3">
        <w:rPr>
          <w:rFonts w:ascii="Arial" w:hAnsi="Arial" w:cs="Arial"/>
          <w:i/>
          <w:iCs/>
          <w:sz w:val="22"/>
          <w:szCs w:val="22"/>
        </w:rPr>
        <w:t>(check all that apply):</w:t>
      </w:r>
      <w:r w:rsidRPr="00C157E3">
        <w:rPr>
          <w:rFonts w:ascii="Arial" w:hAnsi="Arial" w:cs="Arial"/>
          <w:sz w:val="20"/>
          <w:szCs w:val="20"/>
        </w:rPr>
        <w:t xml:space="preserve"> </w:t>
      </w:r>
      <w:proofErr w:type="gramStart"/>
      <w:r w:rsidRPr="00C157E3">
        <w:rPr>
          <w:rFonts w:ascii="Arial" w:hAnsi="Arial" w:cs="Arial"/>
          <w:sz w:val="20"/>
          <w:szCs w:val="20"/>
        </w:rPr>
        <w:t>[  ]</w:t>
      </w:r>
      <w:proofErr w:type="gramEnd"/>
      <w:r w:rsidRPr="00C157E3">
        <w:rPr>
          <w:rFonts w:ascii="Arial" w:hAnsi="Arial" w:cs="Arial"/>
          <w:sz w:val="20"/>
          <w:szCs w:val="20"/>
        </w:rPr>
        <w:t xml:space="preserve"> </w:t>
      </w:r>
      <w:r w:rsidRPr="00C157E3">
        <w:rPr>
          <w:rFonts w:ascii="Arial" w:hAnsi="Arial" w:cs="Arial"/>
          <w:sz w:val="22"/>
          <w:szCs w:val="22"/>
        </w:rPr>
        <w:t xml:space="preserve">physical  </w:t>
      </w:r>
      <w:r w:rsidRPr="00C157E3">
        <w:rPr>
          <w:rFonts w:ascii="Arial" w:hAnsi="Arial" w:cs="Arial"/>
          <w:sz w:val="20"/>
          <w:szCs w:val="20"/>
        </w:rPr>
        <w:t>[  ]</w:t>
      </w:r>
      <w:r w:rsidRPr="00C157E3">
        <w:rPr>
          <w:rFonts w:ascii="Arial" w:hAnsi="Arial" w:cs="Arial"/>
          <w:sz w:val="22"/>
          <w:szCs w:val="22"/>
        </w:rPr>
        <w:t xml:space="preserve"> sexual</w:t>
      </w:r>
      <w:r w:rsidRPr="00C157E3">
        <w:rPr>
          <w:rFonts w:ascii="Arial" w:hAnsi="Arial" w:cs="Arial"/>
          <w:sz w:val="22"/>
          <w:szCs w:val="22"/>
        </w:rPr>
        <w:br/>
      </w:r>
      <w:r w:rsidRPr="00C157E3">
        <w:rPr>
          <w:rFonts w:ascii="Arial" w:hAnsi="Arial" w:cs="Arial"/>
          <w:sz w:val="20"/>
          <w:szCs w:val="20"/>
        </w:rPr>
        <w:t xml:space="preserve">[  ] </w:t>
      </w:r>
      <w:r w:rsidRPr="00C157E3">
        <w:rPr>
          <w:rFonts w:ascii="Arial" w:hAnsi="Arial" w:cs="Arial"/>
          <w:sz w:val="22"/>
          <w:szCs w:val="22"/>
        </w:rPr>
        <w:t>repeated emotional abuse.</w:t>
      </w:r>
    </w:p>
    <w:p w14:paraId="31DA2F77" w14:textId="3116C2E9" w:rsidR="00407626" w:rsidRPr="00C157E3" w:rsidRDefault="006249A3" w:rsidP="006249A3">
      <w:pPr>
        <w:tabs>
          <w:tab w:val="left" w:pos="9180"/>
        </w:tabs>
        <w:spacing w:after="0"/>
        <w:ind w:left="1800" w:hanging="360"/>
        <w:rPr>
          <w:rFonts w:ascii="Arial" w:hAnsi="Arial" w:cs="Arial"/>
          <w:i/>
          <w:iCs/>
          <w:sz w:val="22"/>
          <w:szCs w:val="22"/>
          <w:lang w:val="es-US"/>
        </w:rPr>
      </w:pPr>
      <w:r w:rsidRPr="00C157E3">
        <w:rPr>
          <w:rFonts w:ascii="Arial" w:hAnsi="Arial" w:cs="Arial"/>
          <w:i/>
          <w:iCs/>
          <w:sz w:val="22"/>
          <w:szCs w:val="20"/>
        </w:rPr>
        <w:tab/>
      </w:r>
      <w:r w:rsidRPr="00C157E3">
        <w:rPr>
          <w:rFonts w:ascii="Arial" w:hAnsi="Arial" w:cs="Arial"/>
          <w:b/>
          <w:bCs/>
          <w:i/>
          <w:iCs/>
          <w:sz w:val="22"/>
          <w:szCs w:val="22"/>
          <w:lang w:val="es-US"/>
        </w:rPr>
        <w:t xml:space="preserve">Maltrato infantil – </w:t>
      </w:r>
      <w:r w:rsidRPr="00C157E3">
        <w:rPr>
          <w:rFonts w:ascii="Arial" w:hAnsi="Arial" w:cs="Arial"/>
          <w:i/>
          <w:iCs/>
          <w:sz w:val="22"/>
          <w:szCs w:val="22"/>
          <w:lang w:val="es-US"/>
        </w:rPr>
        <w:t>(Nombre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(u otra persona que vive en la residencia de dicho padre o madre) cometió o amenazó con cometer maltrato en contra de un menor. El maltrato fue (marque todas las opciones que correspondan):</w:t>
      </w:r>
      <w:r w:rsidRPr="00C157E3">
        <w:rPr>
          <w:rFonts w:ascii="Arial" w:hAnsi="Arial" w:cs="Arial"/>
          <w:i/>
          <w:iCs/>
          <w:sz w:val="20"/>
          <w:szCs w:val="20"/>
          <w:lang w:val="es-US"/>
        </w:rPr>
        <w:t xml:space="preserve"> [-] </w:t>
      </w:r>
      <w:proofErr w:type="gramStart"/>
      <w:r w:rsidRPr="00C157E3">
        <w:rPr>
          <w:rFonts w:ascii="Arial" w:hAnsi="Arial" w:cs="Arial"/>
          <w:i/>
          <w:iCs/>
          <w:sz w:val="22"/>
          <w:szCs w:val="22"/>
          <w:lang w:val="es-US"/>
        </w:rPr>
        <w:t xml:space="preserve">físico  </w:t>
      </w:r>
      <w:r w:rsidRPr="00C157E3">
        <w:rPr>
          <w:rFonts w:ascii="Arial" w:hAnsi="Arial" w:cs="Arial"/>
          <w:i/>
          <w:iCs/>
          <w:sz w:val="20"/>
          <w:szCs w:val="20"/>
          <w:lang w:val="es-US"/>
        </w:rPr>
        <w:t>[</w:t>
      </w:r>
      <w:proofErr w:type="gramEnd"/>
      <w:r w:rsidRPr="00C157E3">
        <w:rPr>
          <w:rFonts w:ascii="Arial" w:hAnsi="Arial" w:cs="Arial"/>
          <w:i/>
          <w:iCs/>
          <w:sz w:val="20"/>
          <w:szCs w:val="20"/>
          <w:lang w:val="es-US"/>
        </w:rPr>
        <w:t>-]</w:t>
      </w:r>
      <w:r w:rsidRPr="00C157E3">
        <w:rPr>
          <w:rFonts w:ascii="Arial" w:hAnsi="Arial" w:cs="Arial"/>
          <w:i/>
          <w:iCs/>
          <w:sz w:val="22"/>
          <w:szCs w:val="22"/>
          <w:lang w:val="es-US"/>
        </w:rPr>
        <w:t xml:space="preserve"> sexual</w:t>
      </w:r>
      <w:r w:rsidRPr="00C157E3">
        <w:rPr>
          <w:rFonts w:ascii="Arial" w:hAnsi="Arial" w:cs="Arial"/>
          <w:i/>
          <w:iCs/>
          <w:sz w:val="22"/>
          <w:szCs w:val="22"/>
          <w:lang w:val="es-US"/>
        </w:rPr>
        <w:br/>
      </w:r>
      <w:r w:rsidRPr="00C157E3">
        <w:rPr>
          <w:rFonts w:ascii="Arial" w:hAnsi="Arial" w:cs="Arial"/>
          <w:i/>
          <w:iCs/>
          <w:sz w:val="20"/>
          <w:szCs w:val="20"/>
          <w:lang w:val="es-US"/>
        </w:rPr>
        <w:t xml:space="preserve">[-] </w:t>
      </w:r>
      <w:r w:rsidRPr="00C157E3">
        <w:rPr>
          <w:rFonts w:ascii="Arial" w:hAnsi="Arial" w:cs="Arial"/>
          <w:i/>
          <w:iCs/>
          <w:sz w:val="22"/>
          <w:szCs w:val="22"/>
          <w:lang w:val="es-US"/>
        </w:rPr>
        <w:t xml:space="preserve">maltrato emocional reiterado. </w:t>
      </w:r>
    </w:p>
    <w:p w14:paraId="1522F004" w14:textId="77777777" w:rsidR="00AB6F3D" w:rsidRPr="00C157E3" w:rsidRDefault="00407626" w:rsidP="007378FD">
      <w:pPr>
        <w:tabs>
          <w:tab w:val="left" w:pos="9180"/>
        </w:tabs>
        <w:spacing w:after="0"/>
        <w:ind w:left="1800" w:hanging="360"/>
        <w:rPr>
          <w:rFonts w:ascii="Arial" w:hAnsi="Arial" w:cs="Arial"/>
          <w:sz w:val="22"/>
          <w:szCs w:val="22"/>
        </w:rPr>
      </w:pPr>
      <w:proofErr w:type="gramStart"/>
      <w:r w:rsidRPr="00C157E3">
        <w:rPr>
          <w:rFonts w:ascii="Arial" w:hAnsi="Arial" w:cs="Arial"/>
          <w:sz w:val="22"/>
          <w:szCs w:val="20"/>
        </w:rPr>
        <w:t>[  ]</w:t>
      </w:r>
      <w:proofErr w:type="gramEnd"/>
      <w:r w:rsidRPr="00C157E3">
        <w:rPr>
          <w:rFonts w:ascii="Arial" w:hAnsi="Arial" w:cs="Arial"/>
          <w:sz w:val="22"/>
          <w:szCs w:val="22"/>
        </w:rPr>
        <w:tab/>
      </w:r>
      <w:r w:rsidRPr="00C157E3">
        <w:rPr>
          <w:rFonts w:ascii="Arial" w:hAnsi="Arial" w:cs="Arial"/>
          <w:b/>
          <w:bCs/>
          <w:sz w:val="22"/>
          <w:szCs w:val="22"/>
        </w:rPr>
        <w:t>Domestic violence</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sz w:val="22"/>
          <w:szCs w:val="22"/>
        </w:rPr>
        <w:t xml:space="preserve"> (or someone living in that parent’s home) has a history of domestic violence as defined in RCW 7.105.010.</w:t>
      </w:r>
    </w:p>
    <w:p w14:paraId="1A5BBC9A" w14:textId="60071450" w:rsidR="00407626" w:rsidRPr="00C157E3" w:rsidRDefault="006249A3" w:rsidP="009439C4">
      <w:pPr>
        <w:tabs>
          <w:tab w:val="left" w:pos="9180"/>
        </w:tabs>
        <w:spacing w:after="120"/>
        <w:ind w:left="1800" w:hanging="360"/>
        <w:rPr>
          <w:rFonts w:ascii="Arial" w:hAnsi="Arial" w:cs="Arial"/>
          <w:i/>
          <w:iCs/>
          <w:sz w:val="22"/>
          <w:szCs w:val="22"/>
          <w:lang w:val="es-US"/>
        </w:rPr>
      </w:pPr>
      <w:r w:rsidRPr="00C157E3">
        <w:rPr>
          <w:rFonts w:ascii="Arial" w:hAnsi="Arial" w:cs="Arial"/>
          <w:i/>
          <w:iCs/>
          <w:sz w:val="22"/>
          <w:szCs w:val="20"/>
        </w:rPr>
        <w:tab/>
      </w:r>
      <w:r w:rsidRPr="00C157E3">
        <w:rPr>
          <w:rFonts w:ascii="Arial" w:hAnsi="Arial" w:cs="Arial"/>
          <w:b/>
          <w:bCs/>
          <w:i/>
          <w:iCs/>
          <w:sz w:val="22"/>
          <w:szCs w:val="22"/>
          <w:lang w:val="es-US"/>
        </w:rPr>
        <w:t xml:space="preserve">Violencia doméstica – </w:t>
      </w:r>
      <w:r w:rsidRPr="00C157E3">
        <w:rPr>
          <w:rFonts w:ascii="Arial" w:hAnsi="Arial" w:cs="Arial"/>
          <w:i/>
          <w:iCs/>
          <w:sz w:val="22"/>
          <w:szCs w:val="22"/>
          <w:lang w:val="es-US"/>
        </w:rPr>
        <w:t>(Nombre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(u otra persona que vive en la residencia de dicho padre o madre) tiene antecedentes de violencia doméstica, según la definición de RCW 7.105.010.</w:t>
      </w:r>
    </w:p>
    <w:p w14:paraId="7C69E38E" w14:textId="77777777" w:rsidR="00AB6F3D" w:rsidRPr="00C157E3" w:rsidRDefault="00407626" w:rsidP="007378FD">
      <w:pPr>
        <w:tabs>
          <w:tab w:val="left" w:pos="8640"/>
        </w:tabs>
        <w:spacing w:after="0"/>
        <w:ind w:left="1800" w:hanging="360"/>
        <w:rPr>
          <w:rFonts w:ascii="Arial" w:hAnsi="Arial" w:cs="Arial"/>
          <w:sz w:val="22"/>
          <w:szCs w:val="22"/>
        </w:rPr>
      </w:pPr>
      <w:proofErr w:type="gramStart"/>
      <w:r w:rsidRPr="00C157E3">
        <w:rPr>
          <w:rFonts w:ascii="Arial" w:hAnsi="Arial" w:cs="Arial"/>
          <w:sz w:val="22"/>
          <w:szCs w:val="20"/>
        </w:rPr>
        <w:t>[  ]</w:t>
      </w:r>
      <w:proofErr w:type="gramEnd"/>
      <w:r w:rsidRPr="00C157E3">
        <w:rPr>
          <w:rFonts w:ascii="Arial" w:hAnsi="Arial" w:cs="Arial"/>
          <w:sz w:val="22"/>
          <w:szCs w:val="22"/>
        </w:rPr>
        <w:tab/>
      </w:r>
      <w:r w:rsidRPr="00C157E3">
        <w:rPr>
          <w:rFonts w:ascii="Arial" w:hAnsi="Arial" w:cs="Arial"/>
          <w:b/>
          <w:bCs/>
          <w:sz w:val="22"/>
          <w:szCs w:val="22"/>
        </w:rPr>
        <w:t>Assault</w:t>
      </w:r>
      <w:r w:rsidRPr="00C157E3">
        <w:rPr>
          <w:rFonts w:ascii="Arial" w:hAnsi="Arial" w:cs="Arial"/>
          <w:sz w:val="22"/>
          <w:szCs w:val="22"/>
        </w:rPr>
        <w:t xml:space="preserve"> – </w:t>
      </w:r>
      <w:r w:rsidRPr="00C157E3">
        <w:rPr>
          <w:rFonts w:ascii="Arial" w:hAnsi="Arial" w:cs="Arial"/>
          <w:i/>
          <w:iCs/>
          <w:sz w:val="22"/>
          <w:szCs w:val="22"/>
        </w:rPr>
        <w:t xml:space="preserve">(Parent’s name): </w:t>
      </w:r>
      <w:r w:rsidRPr="00C157E3">
        <w:rPr>
          <w:rFonts w:ascii="Arial" w:hAnsi="Arial" w:cs="Arial"/>
          <w:i/>
          <w:iCs/>
          <w:sz w:val="22"/>
          <w:szCs w:val="22"/>
          <w:u w:val="single"/>
        </w:rPr>
        <w:tab/>
      </w:r>
      <w:r w:rsidRPr="00C157E3">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4C5F27A7" w14:textId="5936559E" w:rsidR="00407626" w:rsidRPr="00C157E3" w:rsidRDefault="000C72BE" w:rsidP="009439C4">
      <w:pPr>
        <w:tabs>
          <w:tab w:val="left" w:pos="8640"/>
        </w:tabs>
        <w:spacing w:after="120"/>
        <w:ind w:left="1800" w:hanging="360"/>
        <w:rPr>
          <w:rFonts w:ascii="Arial" w:hAnsi="Arial" w:cs="Arial"/>
          <w:i/>
          <w:iCs/>
          <w:sz w:val="22"/>
          <w:szCs w:val="22"/>
          <w:lang w:val="es-US"/>
        </w:rPr>
      </w:pPr>
      <w:r w:rsidRPr="00C157E3">
        <w:rPr>
          <w:rFonts w:ascii="Arial" w:hAnsi="Arial" w:cs="Arial"/>
          <w:i/>
          <w:iCs/>
          <w:sz w:val="22"/>
          <w:szCs w:val="20"/>
        </w:rPr>
        <w:tab/>
      </w:r>
      <w:r w:rsidRPr="00C157E3">
        <w:rPr>
          <w:rFonts w:ascii="Arial" w:hAnsi="Arial" w:cs="Arial"/>
          <w:b/>
          <w:bCs/>
          <w:i/>
          <w:iCs/>
          <w:sz w:val="22"/>
          <w:szCs w:val="22"/>
          <w:lang w:val="es-US"/>
        </w:rPr>
        <w:t>Agresión</w:t>
      </w:r>
      <w:r w:rsidRPr="00C157E3">
        <w:rPr>
          <w:rFonts w:ascii="Arial" w:hAnsi="Arial" w:cs="Arial"/>
          <w:i/>
          <w:iCs/>
          <w:sz w:val="22"/>
          <w:szCs w:val="22"/>
          <w:lang w:val="es-US"/>
        </w:rPr>
        <w:t xml:space="preserve"> – (Nombre del padre o la madre): </w:t>
      </w:r>
      <w:r w:rsidRPr="00C157E3">
        <w:rPr>
          <w:rFonts w:ascii="Arial" w:hAnsi="Arial" w:cs="Arial"/>
          <w:sz w:val="22"/>
          <w:szCs w:val="22"/>
          <w:lang w:val="es-US"/>
        </w:rPr>
        <w:tab/>
      </w:r>
      <w:r w:rsidRPr="00C157E3">
        <w:rPr>
          <w:rFonts w:ascii="Arial" w:hAnsi="Arial" w:cs="Arial"/>
          <w:i/>
          <w:iCs/>
          <w:sz w:val="22"/>
          <w:szCs w:val="22"/>
          <w:lang w:val="es-US"/>
        </w:rPr>
        <w:t xml:space="preserve"> (u otra persona que vive en la residencia de dicho padre o madre) ha cometido agresión o agresión sexual en contra de otra persona, provocando daños físicos graves, causando temor por dichos daños, o causando un embarazo.</w:t>
      </w:r>
    </w:p>
    <w:p w14:paraId="246B73B8" w14:textId="77777777" w:rsidR="00AB6F3D" w:rsidRPr="00C157E3" w:rsidRDefault="00407626" w:rsidP="007378FD">
      <w:pPr>
        <w:spacing w:after="0"/>
        <w:ind w:left="1800" w:hanging="360"/>
        <w:rPr>
          <w:rFonts w:ascii="Arial" w:hAnsi="Arial" w:cs="Arial"/>
          <w:sz w:val="22"/>
          <w:szCs w:val="22"/>
        </w:rPr>
      </w:pPr>
      <w:proofErr w:type="gramStart"/>
      <w:r w:rsidRPr="00C157E3">
        <w:rPr>
          <w:rFonts w:ascii="Arial" w:hAnsi="Arial" w:cs="Arial"/>
          <w:sz w:val="22"/>
          <w:szCs w:val="20"/>
        </w:rPr>
        <w:t>[  ]</w:t>
      </w:r>
      <w:proofErr w:type="gramEnd"/>
      <w:r w:rsidRPr="00C157E3">
        <w:rPr>
          <w:rFonts w:ascii="Arial" w:hAnsi="Arial" w:cs="Arial"/>
          <w:sz w:val="22"/>
          <w:szCs w:val="22"/>
        </w:rPr>
        <w:tab/>
      </w:r>
      <w:r w:rsidRPr="00C157E3">
        <w:rPr>
          <w:rFonts w:ascii="Arial" w:hAnsi="Arial" w:cs="Arial"/>
          <w:b/>
          <w:bCs/>
          <w:sz w:val="22"/>
          <w:szCs w:val="22"/>
        </w:rPr>
        <w:t>Sex offense</w:t>
      </w:r>
      <w:r w:rsidRPr="00C157E3">
        <w:rPr>
          <w:rFonts w:ascii="Arial" w:hAnsi="Arial" w:cs="Arial"/>
          <w:sz w:val="22"/>
          <w:szCs w:val="22"/>
        </w:rPr>
        <w:t xml:space="preserve"> –</w:t>
      </w:r>
    </w:p>
    <w:p w14:paraId="798104FC" w14:textId="2ED8888C" w:rsidR="00407626" w:rsidRPr="00C157E3" w:rsidRDefault="000C72BE" w:rsidP="009439C4">
      <w:pPr>
        <w:spacing w:after="120"/>
        <w:ind w:left="1800" w:hanging="360"/>
        <w:rPr>
          <w:rFonts w:ascii="Arial" w:hAnsi="Arial" w:cs="Arial"/>
          <w:i/>
          <w:iCs/>
          <w:sz w:val="22"/>
          <w:szCs w:val="22"/>
        </w:rPr>
      </w:pPr>
      <w:r w:rsidRPr="00C157E3">
        <w:rPr>
          <w:rFonts w:ascii="Arial" w:hAnsi="Arial" w:cs="Arial"/>
          <w:i/>
          <w:iCs/>
          <w:sz w:val="22"/>
          <w:szCs w:val="20"/>
        </w:rPr>
        <w:tab/>
      </w:r>
      <w:proofErr w:type="spellStart"/>
      <w:r w:rsidRPr="00C157E3">
        <w:rPr>
          <w:rFonts w:ascii="Arial" w:hAnsi="Arial" w:cs="Arial"/>
          <w:b/>
          <w:bCs/>
          <w:i/>
          <w:iCs/>
          <w:sz w:val="22"/>
          <w:szCs w:val="22"/>
        </w:rPr>
        <w:t>Delito</w:t>
      </w:r>
      <w:proofErr w:type="spellEnd"/>
      <w:r w:rsidRPr="00C157E3">
        <w:rPr>
          <w:rFonts w:ascii="Arial" w:hAnsi="Arial" w:cs="Arial"/>
          <w:b/>
          <w:bCs/>
          <w:i/>
          <w:iCs/>
          <w:sz w:val="22"/>
          <w:szCs w:val="22"/>
        </w:rPr>
        <w:t xml:space="preserve"> sexual</w:t>
      </w:r>
      <w:r w:rsidRPr="00C157E3">
        <w:rPr>
          <w:rFonts w:ascii="Arial" w:hAnsi="Arial" w:cs="Arial"/>
          <w:i/>
          <w:iCs/>
          <w:sz w:val="22"/>
          <w:szCs w:val="22"/>
        </w:rPr>
        <w:t xml:space="preserve"> – </w:t>
      </w:r>
    </w:p>
    <w:p w14:paraId="1C570858" w14:textId="77777777" w:rsidR="00AB6F3D" w:rsidRPr="00C157E3" w:rsidRDefault="00407626" w:rsidP="007378FD">
      <w:pPr>
        <w:tabs>
          <w:tab w:val="left" w:pos="8640"/>
        </w:tabs>
        <w:spacing w:after="0"/>
        <w:ind w:left="2160" w:hanging="360"/>
        <w:rPr>
          <w:rFonts w:ascii="Arial" w:hAnsi="Arial" w:cs="Arial"/>
          <w:sz w:val="22"/>
          <w:szCs w:val="22"/>
        </w:rPr>
      </w:pPr>
      <w:proofErr w:type="gramStart"/>
      <w:r w:rsidRPr="00C157E3">
        <w:rPr>
          <w:rFonts w:ascii="Arial" w:hAnsi="Arial" w:cs="Arial"/>
          <w:sz w:val="22"/>
          <w:szCs w:val="20"/>
        </w:rPr>
        <w:t>[  ]</w:t>
      </w:r>
      <w:proofErr w:type="gramEnd"/>
      <w:r w:rsidRPr="00C157E3">
        <w:rPr>
          <w:rFonts w:ascii="Arial" w:hAnsi="Arial" w:cs="Arial"/>
          <w:sz w:val="22"/>
          <w:szCs w:val="22"/>
        </w:rPr>
        <w:tab/>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sz w:val="22"/>
          <w:szCs w:val="22"/>
        </w:rPr>
        <w:t xml:space="preserve"> has been convicted of a sex offense as an adult.</w:t>
      </w:r>
    </w:p>
    <w:p w14:paraId="65A93726" w14:textId="77CF6E1D" w:rsidR="00407626" w:rsidRPr="00C157E3" w:rsidRDefault="000C72BE" w:rsidP="009439C4">
      <w:pPr>
        <w:tabs>
          <w:tab w:val="left" w:pos="8640"/>
        </w:tabs>
        <w:spacing w:after="120"/>
        <w:ind w:left="2160" w:hanging="360"/>
        <w:rPr>
          <w:rFonts w:ascii="Arial" w:hAnsi="Arial" w:cs="Arial"/>
          <w:i/>
          <w:iCs/>
          <w:sz w:val="22"/>
          <w:szCs w:val="22"/>
          <w:lang w:val="es-US"/>
        </w:rPr>
      </w:pPr>
      <w:r w:rsidRPr="00C157E3">
        <w:rPr>
          <w:rFonts w:ascii="Arial" w:hAnsi="Arial" w:cs="Arial"/>
          <w:i/>
          <w:iCs/>
          <w:sz w:val="22"/>
          <w:szCs w:val="20"/>
        </w:rPr>
        <w:tab/>
      </w:r>
      <w:r w:rsidRPr="00C157E3">
        <w:rPr>
          <w:rFonts w:ascii="Arial" w:hAnsi="Arial" w:cs="Arial"/>
          <w:i/>
          <w:iCs/>
          <w:sz w:val="22"/>
          <w:szCs w:val="22"/>
          <w:lang w:val="es-US"/>
        </w:rPr>
        <w:t>(Nombre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ha sido condenado como adulto por un delito sexual.</w:t>
      </w:r>
    </w:p>
    <w:p w14:paraId="4D15C0E8" w14:textId="77777777" w:rsidR="00AB6F3D" w:rsidRPr="00C157E3" w:rsidRDefault="00407626" w:rsidP="007378FD">
      <w:pPr>
        <w:tabs>
          <w:tab w:val="left" w:pos="8010"/>
        </w:tabs>
        <w:spacing w:after="0"/>
        <w:ind w:left="2160" w:hanging="360"/>
        <w:rPr>
          <w:rFonts w:ascii="Arial" w:hAnsi="Arial" w:cs="Arial"/>
          <w:sz w:val="22"/>
          <w:szCs w:val="22"/>
        </w:rPr>
      </w:pPr>
      <w:proofErr w:type="gramStart"/>
      <w:r w:rsidRPr="00C157E3">
        <w:rPr>
          <w:rFonts w:ascii="Arial" w:hAnsi="Arial" w:cs="Arial"/>
          <w:sz w:val="22"/>
          <w:szCs w:val="20"/>
        </w:rPr>
        <w:t>[  ]</w:t>
      </w:r>
      <w:proofErr w:type="gramEnd"/>
      <w:r w:rsidRPr="00C157E3">
        <w:rPr>
          <w:rFonts w:ascii="Arial" w:hAnsi="Arial" w:cs="Arial"/>
          <w:sz w:val="22"/>
          <w:szCs w:val="22"/>
        </w:rPr>
        <w:tab/>
        <w:t xml:space="preserve">Someone living in </w:t>
      </w:r>
      <w:r w:rsidRPr="00C157E3">
        <w:rPr>
          <w:rFonts w:ascii="Arial" w:hAnsi="Arial" w:cs="Arial"/>
          <w:i/>
          <w:iCs/>
          <w:sz w:val="22"/>
          <w:szCs w:val="22"/>
        </w:rPr>
        <w:t>(parent’s name):</w:t>
      </w:r>
      <w:r w:rsidRPr="00C157E3">
        <w:rPr>
          <w:rFonts w:ascii="Arial" w:hAnsi="Arial" w:cs="Arial"/>
          <w:sz w:val="22"/>
          <w:szCs w:val="22"/>
          <w:u w:val="single"/>
        </w:rPr>
        <w:tab/>
      </w:r>
      <w:r w:rsidRPr="00C157E3">
        <w:rPr>
          <w:rFonts w:ascii="Arial" w:hAnsi="Arial" w:cs="Arial"/>
          <w:sz w:val="22"/>
          <w:szCs w:val="22"/>
        </w:rPr>
        <w:t>’s home has been convicted as an adult or adjudicated as a juvenile of a sex offense.</w:t>
      </w:r>
    </w:p>
    <w:p w14:paraId="27B59388" w14:textId="64B2D561" w:rsidR="00407626" w:rsidRPr="00C157E3" w:rsidRDefault="00F24F6B" w:rsidP="009439C4">
      <w:pPr>
        <w:tabs>
          <w:tab w:val="left" w:pos="8010"/>
        </w:tabs>
        <w:spacing w:after="120"/>
        <w:ind w:left="2160" w:hanging="360"/>
        <w:rPr>
          <w:rFonts w:ascii="Arial" w:hAnsi="Arial" w:cs="Arial"/>
          <w:i/>
          <w:iCs/>
          <w:sz w:val="22"/>
          <w:szCs w:val="22"/>
          <w:lang w:val="es-US"/>
        </w:rPr>
      </w:pPr>
      <w:r w:rsidRPr="00C157E3">
        <w:rPr>
          <w:rFonts w:ascii="Arial" w:hAnsi="Arial" w:cs="Arial"/>
          <w:i/>
          <w:iCs/>
          <w:sz w:val="22"/>
          <w:szCs w:val="20"/>
        </w:rPr>
        <w:tab/>
      </w:r>
      <w:r w:rsidRPr="00C157E3">
        <w:rPr>
          <w:rFonts w:ascii="Arial" w:hAnsi="Arial" w:cs="Arial"/>
          <w:i/>
          <w:iCs/>
          <w:sz w:val="22"/>
          <w:szCs w:val="22"/>
          <w:lang w:val="es-US"/>
        </w:rPr>
        <w:t>Otra persona que vive en la residencia de (nombre del padre o la madre):</w:t>
      </w:r>
      <w:r w:rsidRPr="00C157E3">
        <w:rPr>
          <w:rFonts w:ascii="Arial" w:hAnsi="Arial" w:cs="Arial"/>
          <w:sz w:val="22"/>
          <w:szCs w:val="22"/>
          <w:lang w:val="es-US"/>
        </w:rPr>
        <w:tab/>
      </w:r>
      <w:r w:rsidRPr="00C157E3">
        <w:rPr>
          <w:rFonts w:ascii="Arial" w:hAnsi="Arial" w:cs="Arial"/>
          <w:i/>
          <w:iCs/>
          <w:sz w:val="22"/>
          <w:szCs w:val="22"/>
          <w:lang w:val="es-US"/>
        </w:rPr>
        <w:t>ha sido condenado como adulto o declarado responsable como menor de un delito sexual.</w:t>
      </w:r>
    </w:p>
    <w:p w14:paraId="3BCD1DEC" w14:textId="77777777" w:rsidR="00AB6F3D" w:rsidRPr="00C157E3" w:rsidRDefault="00407626" w:rsidP="007378FD">
      <w:pPr>
        <w:spacing w:after="0"/>
        <w:ind w:left="1440" w:hanging="360"/>
        <w:rPr>
          <w:rFonts w:ascii="Arial" w:hAnsi="Arial" w:cs="Arial"/>
          <w:i/>
          <w:color w:val="000000"/>
          <w:sz w:val="22"/>
          <w:szCs w:val="22"/>
        </w:rPr>
      </w:pPr>
      <w:proofErr w:type="gramStart"/>
      <w:r w:rsidRPr="00C157E3">
        <w:rPr>
          <w:rFonts w:ascii="Arial" w:hAnsi="Arial" w:cs="Arial"/>
          <w:color w:val="000000"/>
          <w:sz w:val="22"/>
          <w:szCs w:val="22"/>
        </w:rPr>
        <w:t>[  ]</w:t>
      </w:r>
      <w:proofErr w:type="gramEnd"/>
      <w:r w:rsidRPr="00C157E3">
        <w:rPr>
          <w:rFonts w:ascii="Arial" w:hAnsi="Arial" w:cs="Arial"/>
          <w:color w:val="000000"/>
          <w:sz w:val="22"/>
          <w:szCs w:val="22"/>
        </w:rPr>
        <w:tab/>
        <w:t>Other limiting factors from RCW 26.09.191(3) – A parent has one or more of t</w:t>
      </w:r>
      <w:r w:rsidRPr="00C157E3">
        <w:rPr>
          <w:rFonts w:ascii="Arial" w:hAnsi="Arial" w:cs="Arial"/>
          <w:sz w:val="22"/>
          <w:szCs w:val="22"/>
        </w:rPr>
        <w:t xml:space="preserve">hese problems as follows </w:t>
      </w:r>
      <w:r w:rsidRPr="00C157E3">
        <w:rPr>
          <w:rFonts w:ascii="Arial" w:hAnsi="Arial" w:cs="Arial"/>
          <w:i/>
          <w:iCs/>
          <w:sz w:val="22"/>
          <w:szCs w:val="22"/>
        </w:rPr>
        <w:t>(check all that apply</w:t>
      </w:r>
      <w:r w:rsidRPr="00C157E3">
        <w:rPr>
          <w:rFonts w:ascii="Arial" w:hAnsi="Arial" w:cs="Arial"/>
          <w:i/>
          <w:iCs/>
          <w:color w:val="000000"/>
          <w:sz w:val="22"/>
          <w:szCs w:val="22"/>
        </w:rPr>
        <w:t>):</w:t>
      </w:r>
    </w:p>
    <w:p w14:paraId="7BE9A35E" w14:textId="75762B42" w:rsidR="00407626" w:rsidRPr="00C157E3" w:rsidRDefault="00F24F6B" w:rsidP="009439C4">
      <w:pPr>
        <w:spacing w:after="120"/>
        <w:ind w:left="1440" w:hanging="360"/>
        <w:rPr>
          <w:rFonts w:ascii="Arial" w:hAnsi="Arial" w:cs="Arial"/>
          <w:i/>
          <w:iCs/>
          <w:color w:val="000000"/>
          <w:sz w:val="22"/>
          <w:szCs w:val="22"/>
          <w:lang w:val="es-US"/>
        </w:rPr>
      </w:pPr>
      <w:r w:rsidRPr="00C157E3">
        <w:rPr>
          <w:rFonts w:ascii="Arial" w:hAnsi="Arial" w:cs="Arial"/>
          <w:i/>
          <w:iCs/>
          <w:color w:val="000000"/>
          <w:sz w:val="22"/>
          <w:szCs w:val="22"/>
        </w:rPr>
        <w:tab/>
      </w:r>
      <w:r w:rsidRPr="00C157E3">
        <w:rPr>
          <w:rFonts w:ascii="Arial" w:hAnsi="Arial" w:cs="Arial"/>
          <w:i/>
          <w:iCs/>
          <w:color w:val="000000"/>
          <w:sz w:val="22"/>
          <w:szCs w:val="22"/>
          <w:lang w:val="es-US"/>
        </w:rPr>
        <w:t>Otros factores limitantes de RCW 26.09.191(3) – El padre o la madre tiene uno o más de los s</w:t>
      </w:r>
      <w:r w:rsidRPr="00C157E3">
        <w:rPr>
          <w:rFonts w:ascii="Arial" w:hAnsi="Arial" w:cs="Arial"/>
          <w:i/>
          <w:iCs/>
          <w:sz w:val="22"/>
          <w:szCs w:val="22"/>
          <w:lang w:val="es-US"/>
        </w:rPr>
        <w:t>iguientes problemas (marque todas las opciones que correspondan</w:t>
      </w:r>
      <w:r w:rsidRPr="00C157E3">
        <w:rPr>
          <w:rFonts w:ascii="Arial" w:hAnsi="Arial" w:cs="Arial"/>
          <w:i/>
          <w:iCs/>
          <w:color w:val="000000"/>
          <w:sz w:val="22"/>
          <w:szCs w:val="22"/>
          <w:lang w:val="es-US"/>
        </w:rPr>
        <w:t>):</w:t>
      </w:r>
    </w:p>
    <w:p w14:paraId="113F12B5" w14:textId="77777777" w:rsidR="00AB6F3D" w:rsidRPr="00C157E3" w:rsidRDefault="00407626" w:rsidP="007378FD">
      <w:pPr>
        <w:tabs>
          <w:tab w:val="left" w:pos="7920"/>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Neglect</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i/>
          <w:iCs/>
          <w:sz w:val="22"/>
          <w:szCs w:val="22"/>
        </w:rPr>
        <w:t xml:space="preserve"> </w:t>
      </w:r>
      <w:r w:rsidRPr="00C157E3">
        <w:rPr>
          <w:rFonts w:ascii="Arial" w:hAnsi="Arial" w:cs="Arial"/>
          <w:sz w:val="22"/>
          <w:szCs w:val="22"/>
        </w:rPr>
        <w:t xml:space="preserve">neglected their parental duties towards a child listed in </w:t>
      </w:r>
      <w:r w:rsidRPr="00C157E3">
        <w:rPr>
          <w:rFonts w:ascii="Arial" w:hAnsi="Arial" w:cs="Arial"/>
          <w:b/>
          <w:bCs/>
          <w:sz w:val="22"/>
          <w:szCs w:val="22"/>
        </w:rPr>
        <w:t>1</w:t>
      </w:r>
      <w:r w:rsidRPr="00C157E3">
        <w:rPr>
          <w:rFonts w:ascii="Arial" w:hAnsi="Arial" w:cs="Arial"/>
          <w:sz w:val="22"/>
          <w:szCs w:val="22"/>
        </w:rPr>
        <w:t>.</w:t>
      </w:r>
    </w:p>
    <w:p w14:paraId="4D2D3A9E" w14:textId="1F316242" w:rsidR="00407626" w:rsidRPr="00C157E3" w:rsidRDefault="00F24F6B" w:rsidP="009439C4">
      <w:pPr>
        <w:tabs>
          <w:tab w:val="left" w:pos="7920"/>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Abandono</w:t>
      </w:r>
      <w:r w:rsidRPr="00C157E3">
        <w:rPr>
          <w:rFonts w:ascii="Arial" w:hAnsi="Arial" w:cs="Arial"/>
          <w:i/>
          <w:iCs/>
          <w:sz w:val="22"/>
          <w:szCs w:val="22"/>
          <w:lang w:val="es-US"/>
        </w:rPr>
        <w:t xml:space="preserve"> – (Nombre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incumplió con sus obligaciones parentales hacia un menor indicado en </w:t>
      </w:r>
      <w:r w:rsidRPr="00C157E3">
        <w:rPr>
          <w:rFonts w:ascii="Arial" w:hAnsi="Arial" w:cs="Arial"/>
          <w:b/>
          <w:bCs/>
          <w:i/>
          <w:iCs/>
          <w:sz w:val="22"/>
          <w:szCs w:val="22"/>
          <w:lang w:val="es-US"/>
        </w:rPr>
        <w:t>1.</w:t>
      </w:r>
    </w:p>
    <w:p w14:paraId="05EDA540" w14:textId="77777777" w:rsidR="00AB6F3D" w:rsidRPr="00C157E3" w:rsidRDefault="00407626" w:rsidP="007378FD">
      <w:pPr>
        <w:tabs>
          <w:tab w:val="left" w:pos="9274"/>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Emotional or physical problem</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i/>
          <w:iCs/>
          <w:sz w:val="22"/>
          <w:szCs w:val="22"/>
        </w:rPr>
        <w:t xml:space="preserve"> </w:t>
      </w:r>
      <w:r w:rsidRPr="00C157E3">
        <w:rPr>
          <w:rFonts w:ascii="Arial" w:hAnsi="Arial" w:cs="Arial"/>
          <w:sz w:val="22"/>
          <w:szCs w:val="22"/>
        </w:rPr>
        <w:t>has a long-term emotional or physical problem that gets in the way of their ability to parent.</w:t>
      </w:r>
    </w:p>
    <w:p w14:paraId="5B2EA7C6" w14:textId="357A087F" w:rsidR="00407626" w:rsidRPr="00C157E3" w:rsidRDefault="00F24F6B" w:rsidP="009439C4">
      <w:pPr>
        <w:tabs>
          <w:tab w:val="left" w:pos="9274"/>
        </w:tabs>
        <w:spacing w:after="120"/>
        <w:ind w:left="1800" w:hanging="360"/>
        <w:rPr>
          <w:rFonts w:ascii="Arial" w:hAnsi="Arial" w:cs="Arial"/>
          <w:i/>
          <w:iCs/>
          <w:sz w:val="22"/>
          <w:szCs w:val="22"/>
          <w:lang w:val="es-US"/>
        </w:rPr>
      </w:pPr>
      <w:r w:rsidRPr="00C157E3">
        <w:rPr>
          <w:rFonts w:ascii="Arial" w:hAnsi="Arial" w:cs="Arial"/>
          <w:i/>
          <w:iCs/>
          <w:sz w:val="22"/>
          <w:szCs w:val="22"/>
        </w:rPr>
        <w:lastRenderedPageBreak/>
        <w:tab/>
      </w:r>
      <w:r w:rsidRPr="00C157E3">
        <w:rPr>
          <w:rFonts w:ascii="Arial" w:hAnsi="Arial" w:cs="Arial"/>
          <w:b/>
          <w:bCs/>
          <w:i/>
          <w:iCs/>
          <w:sz w:val="22"/>
          <w:szCs w:val="22"/>
          <w:lang w:val="es-US"/>
        </w:rPr>
        <w:t>Problema emocional o físico</w:t>
      </w:r>
      <w:r w:rsidRPr="00C157E3">
        <w:rPr>
          <w:rFonts w:ascii="Arial" w:hAnsi="Arial" w:cs="Arial"/>
          <w:i/>
          <w:iCs/>
          <w:sz w:val="22"/>
          <w:szCs w:val="22"/>
          <w:lang w:val="es-US"/>
        </w:rPr>
        <w:t xml:space="preserve"> – (Nombre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tiene un problema emocional o físico de larga duración que interfiere con su capacidad para criar a sus hijos.</w:t>
      </w:r>
    </w:p>
    <w:p w14:paraId="6EBC38EE" w14:textId="77777777" w:rsidR="00AB6F3D" w:rsidRPr="00C157E3" w:rsidRDefault="00407626" w:rsidP="007378FD">
      <w:pPr>
        <w:tabs>
          <w:tab w:val="left" w:pos="8640"/>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Substance abuse</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i/>
          <w:iCs/>
          <w:sz w:val="22"/>
          <w:szCs w:val="22"/>
        </w:rPr>
        <w:t xml:space="preserve"> </w:t>
      </w:r>
      <w:r w:rsidRPr="00C157E3">
        <w:rPr>
          <w:rFonts w:ascii="Arial" w:hAnsi="Arial" w:cs="Arial"/>
          <w:sz w:val="22"/>
          <w:szCs w:val="22"/>
        </w:rPr>
        <w:t>has a long-term problem with drugs, alcohol, or other substances that gets in the way of their ability to parent.</w:t>
      </w:r>
    </w:p>
    <w:p w14:paraId="27E731BF" w14:textId="6CC76C3B" w:rsidR="00407626" w:rsidRPr="00C157E3" w:rsidRDefault="00F24F6B" w:rsidP="009439C4">
      <w:pPr>
        <w:tabs>
          <w:tab w:val="left" w:pos="8640"/>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Abuso de sustancias – </w:t>
      </w:r>
      <w:r w:rsidRPr="00C157E3">
        <w:rPr>
          <w:rFonts w:ascii="Arial" w:hAnsi="Arial" w:cs="Arial"/>
          <w:i/>
          <w:iCs/>
          <w:sz w:val="22"/>
          <w:szCs w:val="22"/>
          <w:lang w:val="es-US"/>
        </w:rPr>
        <w:t>(Nombre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tiene un problema de larga duración con las drogas, el alcohol u otras sustancias, que interfiere con su capacidad para criar a sus hijos.</w:t>
      </w:r>
    </w:p>
    <w:p w14:paraId="08E938DC" w14:textId="77777777" w:rsidR="00AB6F3D" w:rsidRPr="00C157E3" w:rsidRDefault="00407626" w:rsidP="007378FD">
      <w:pPr>
        <w:tabs>
          <w:tab w:val="left" w:pos="9270"/>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Lack of emotional ties</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r>
      <w:r w:rsidRPr="00C157E3">
        <w:rPr>
          <w:rFonts w:ascii="Arial" w:hAnsi="Arial" w:cs="Arial"/>
          <w:i/>
          <w:iCs/>
          <w:sz w:val="22"/>
          <w:szCs w:val="22"/>
        </w:rPr>
        <w:t xml:space="preserve"> </w:t>
      </w:r>
      <w:r w:rsidRPr="00C157E3">
        <w:rPr>
          <w:rFonts w:ascii="Arial" w:hAnsi="Arial" w:cs="Arial"/>
          <w:sz w:val="22"/>
          <w:szCs w:val="22"/>
        </w:rPr>
        <w:t xml:space="preserve">has few or no emotional ties with a child listed in </w:t>
      </w:r>
      <w:r w:rsidRPr="00C157E3">
        <w:rPr>
          <w:rFonts w:ascii="Arial" w:hAnsi="Arial" w:cs="Arial"/>
          <w:b/>
          <w:bCs/>
          <w:sz w:val="22"/>
          <w:szCs w:val="22"/>
        </w:rPr>
        <w:t>1</w:t>
      </w:r>
      <w:r w:rsidRPr="00C157E3">
        <w:rPr>
          <w:rFonts w:ascii="Arial" w:hAnsi="Arial" w:cs="Arial"/>
          <w:sz w:val="22"/>
          <w:szCs w:val="22"/>
        </w:rPr>
        <w:t>.</w:t>
      </w:r>
    </w:p>
    <w:p w14:paraId="6B6C258E" w14:textId="202EDE59" w:rsidR="00407626" w:rsidRPr="00C157E3" w:rsidRDefault="00F24F6B" w:rsidP="009439C4">
      <w:pPr>
        <w:tabs>
          <w:tab w:val="left" w:pos="9270"/>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Falta de lazos emocionales </w:t>
      </w:r>
      <w:r w:rsidRPr="00C157E3">
        <w:rPr>
          <w:rFonts w:ascii="Arial" w:hAnsi="Arial" w:cs="Arial"/>
          <w:i/>
          <w:iCs/>
          <w:sz w:val="22"/>
          <w:szCs w:val="22"/>
          <w:lang w:val="es-US"/>
        </w:rPr>
        <w:t>– (Nombre del padre o la madre):</w:t>
      </w:r>
      <w:r w:rsidRPr="00C157E3">
        <w:rPr>
          <w:rFonts w:ascii="Arial" w:hAnsi="Arial" w:cs="Arial"/>
          <w:sz w:val="22"/>
          <w:szCs w:val="22"/>
          <w:lang w:val="es-US"/>
        </w:rPr>
        <w:tab/>
      </w:r>
      <w:r w:rsidRPr="00C157E3">
        <w:rPr>
          <w:rFonts w:ascii="Arial" w:hAnsi="Arial" w:cs="Arial"/>
          <w:i/>
          <w:iCs/>
          <w:sz w:val="22"/>
          <w:szCs w:val="22"/>
          <w:lang w:val="es-US"/>
        </w:rPr>
        <w:t xml:space="preserve"> tiene pocos o nulos lazos emocionales con un menor indicado en </w:t>
      </w:r>
      <w:r w:rsidRPr="00C157E3">
        <w:rPr>
          <w:rFonts w:ascii="Arial" w:hAnsi="Arial" w:cs="Arial"/>
          <w:b/>
          <w:bCs/>
          <w:i/>
          <w:iCs/>
          <w:sz w:val="22"/>
          <w:szCs w:val="22"/>
          <w:lang w:val="es-US"/>
        </w:rPr>
        <w:t>1.</w:t>
      </w:r>
    </w:p>
    <w:p w14:paraId="74AD9B78" w14:textId="77777777" w:rsidR="00AB6F3D" w:rsidRPr="00C157E3" w:rsidRDefault="00407626" w:rsidP="007378FD">
      <w:pPr>
        <w:tabs>
          <w:tab w:val="left" w:pos="9274"/>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Abusive use of conflict</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t xml:space="preserve"> </w:t>
      </w:r>
      <w:r w:rsidRPr="00C157E3">
        <w:rPr>
          <w:rFonts w:ascii="Arial" w:hAnsi="Arial" w:cs="Arial"/>
          <w:sz w:val="22"/>
          <w:szCs w:val="22"/>
        </w:rPr>
        <w:t xml:space="preserve">uses conflict in a way that endangers or damages the psychological development of a child listed in </w:t>
      </w:r>
      <w:r w:rsidRPr="00C157E3">
        <w:rPr>
          <w:rFonts w:ascii="Arial" w:hAnsi="Arial" w:cs="Arial"/>
          <w:b/>
          <w:bCs/>
          <w:sz w:val="22"/>
          <w:szCs w:val="22"/>
        </w:rPr>
        <w:t>1</w:t>
      </w:r>
      <w:r w:rsidRPr="00C157E3">
        <w:rPr>
          <w:rFonts w:ascii="Arial" w:hAnsi="Arial" w:cs="Arial"/>
          <w:sz w:val="22"/>
          <w:szCs w:val="22"/>
        </w:rPr>
        <w:t>.</w:t>
      </w:r>
    </w:p>
    <w:p w14:paraId="2EE9A921" w14:textId="57A50E5C" w:rsidR="00407626" w:rsidRPr="00C157E3" w:rsidRDefault="00B838A1" w:rsidP="009439C4">
      <w:pPr>
        <w:tabs>
          <w:tab w:val="left" w:pos="9274"/>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Uso abusivo de conflictos – </w:t>
      </w:r>
      <w:r w:rsidRPr="00C157E3">
        <w:rPr>
          <w:rFonts w:ascii="Arial" w:hAnsi="Arial" w:cs="Arial"/>
          <w:i/>
          <w:iCs/>
          <w:sz w:val="22"/>
          <w:szCs w:val="22"/>
          <w:lang w:val="es-US"/>
        </w:rPr>
        <w:t>(Nombre del padre o la madre):</w:t>
      </w:r>
      <w:r w:rsidRPr="00C157E3">
        <w:rPr>
          <w:rFonts w:ascii="Arial" w:hAnsi="Arial" w:cs="Arial"/>
          <w:sz w:val="22"/>
          <w:szCs w:val="22"/>
          <w:lang w:val="es-US"/>
        </w:rPr>
        <w:tab/>
      </w:r>
      <w:r w:rsidRPr="00C157E3">
        <w:rPr>
          <w:rFonts w:ascii="Arial" w:hAnsi="Arial" w:cs="Arial"/>
          <w:i/>
          <w:iCs/>
          <w:sz w:val="22"/>
          <w:szCs w:val="22"/>
          <w:u w:val="single"/>
          <w:lang w:val="es-US"/>
        </w:rPr>
        <w:t xml:space="preserve"> </w:t>
      </w:r>
      <w:r w:rsidRPr="00C157E3">
        <w:rPr>
          <w:rFonts w:ascii="Arial" w:hAnsi="Arial" w:cs="Arial"/>
          <w:i/>
          <w:iCs/>
          <w:sz w:val="22"/>
          <w:szCs w:val="22"/>
          <w:lang w:val="es-US"/>
        </w:rPr>
        <w:t xml:space="preserve">utiliza los conflictos de tal manera que pone en peligro o daña el desarrollo psicológico de un menor indicado en </w:t>
      </w:r>
      <w:r w:rsidRPr="00C157E3">
        <w:rPr>
          <w:rFonts w:ascii="Arial" w:hAnsi="Arial" w:cs="Arial"/>
          <w:b/>
          <w:bCs/>
          <w:i/>
          <w:iCs/>
          <w:sz w:val="22"/>
          <w:szCs w:val="22"/>
          <w:lang w:val="es-US"/>
        </w:rPr>
        <w:t>1.</w:t>
      </w:r>
    </w:p>
    <w:p w14:paraId="6C963B49" w14:textId="77777777" w:rsidR="00AB6F3D" w:rsidRPr="00C157E3" w:rsidRDefault="00407626" w:rsidP="007378FD">
      <w:pPr>
        <w:tabs>
          <w:tab w:val="left" w:pos="9274"/>
        </w:tabs>
        <w:spacing w:after="0"/>
        <w:ind w:left="1800" w:hanging="360"/>
        <w:rPr>
          <w:rFonts w:ascii="Arial" w:hAnsi="Arial" w:cs="Arial"/>
          <w:sz w:val="22"/>
          <w:szCs w:val="22"/>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Withholding the</w:t>
      </w:r>
      <w:r w:rsidRPr="00C157E3">
        <w:rPr>
          <w:rFonts w:ascii="Arial" w:hAnsi="Arial" w:cs="Arial"/>
          <w:sz w:val="22"/>
          <w:szCs w:val="22"/>
        </w:rPr>
        <w:t xml:space="preserve"> </w:t>
      </w:r>
      <w:r w:rsidRPr="00C157E3">
        <w:rPr>
          <w:rFonts w:ascii="Arial" w:hAnsi="Arial" w:cs="Arial"/>
          <w:b/>
          <w:bCs/>
          <w:sz w:val="22"/>
          <w:szCs w:val="22"/>
        </w:rPr>
        <w:t>child</w:t>
      </w:r>
      <w:r w:rsidRPr="00C157E3">
        <w:rPr>
          <w:rFonts w:ascii="Arial" w:hAnsi="Arial" w:cs="Arial"/>
          <w:sz w:val="22"/>
          <w:szCs w:val="22"/>
        </w:rPr>
        <w:t xml:space="preserve"> – </w:t>
      </w:r>
      <w:r w:rsidRPr="00C157E3">
        <w:rPr>
          <w:rFonts w:ascii="Arial" w:hAnsi="Arial" w:cs="Arial"/>
          <w:i/>
          <w:iCs/>
          <w:sz w:val="22"/>
          <w:szCs w:val="22"/>
        </w:rPr>
        <w:t>(Parent’s name):</w:t>
      </w:r>
      <w:r w:rsidRPr="00C157E3">
        <w:rPr>
          <w:rFonts w:ascii="Arial" w:hAnsi="Arial" w:cs="Arial"/>
          <w:i/>
          <w:iCs/>
          <w:sz w:val="22"/>
          <w:szCs w:val="22"/>
          <w:u w:val="single"/>
        </w:rPr>
        <w:tab/>
        <w:t xml:space="preserve"> </w:t>
      </w:r>
      <w:r w:rsidRPr="00C157E3">
        <w:rPr>
          <w:rFonts w:ascii="Arial" w:hAnsi="Arial" w:cs="Arial"/>
          <w:sz w:val="22"/>
          <w:szCs w:val="22"/>
        </w:rPr>
        <w:t xml:space="preserve">has kept the other parent away from a child listed in </w:t>
      </w:r>
      <w:r w:rsidRPr="00C157E3">
        <w:rPr>
          <w:rFonts w:ascii="Arial" w:hAnsi="Arial" w:cs="Arial"/>
          <w:b/>
          <w:bCs/>
          <w:sz w:val="22"/>
          <w:szCs w:val="22"/>
        </w:rPr>
        <w:t>1</w:t>
      </w:r>
      <w:r w:rsidRPr="00C157E3">
        <w:rPr>
          <w:rFonts w:ascii="Arial" w:hAnsi="Arial" w:cs="Arial"/>
          <w:sz w:val="22"/>
          <w:szCs w:val="22"/>
        </w:rPr>
        <w:t xml:space="preserve"> for a long time, without a good reason.</w:t>
      </w:r>
    </w:p>
    <w:p w14:paraId="550A2A3C" w14:textId="37271989" w:rsidR="00407626" w:rsidRPr="00C157E3" w:rsidRDefault="00B838A1" w:rsidP="009439C4">
      <w:pPr>
        <w:tabs>
          <w:tab w:val="left" w:pos="9274"/>
        </w:tabs>
        <w:spacing w:after="120"/>
        <w:ind w:left="1800" w:hanging="360"/>
        <w:rPr>
          <w:rFonts w:ascii="Arial" w:hAnsi="Arial" w:cs="Arial"/>
          <w:i/>
          <w:iCs/>
          <w:sz w:val="22"/>
          <w:szCs w:val="22"/>
          <w:lang w:val="es-US"/>
        </w:rPr>
      </w:pPr>
      <w:r w:rsidRPr="00C157E3">
        <w:rPr>
          <w:rFonts w:ascii="Arial" w:hAnsi="Arial" w:cs="Arial"/>
          <w:i/>
          <w:iCs/>
          <w:sz w:val="22"/>
          <w:szCs w:val="22"/>
        </w:rPr>
        <w:tab/>
      </w:r>
      <w:r w:rsidRPr="00C157E3">
        <w:rPr>
          <w:rFonts w:ascii="Arial" w:hAnsi="Arial" w:cs="Arial"/>
          <w:b/>
          <w:bCs/>
          <w:i/>
          <w:iCs/>
          <w:sz w:val="22"/>
          <w:szCs w:val="22"/>
          <w:lang w:val="es-US"/>
        </w:rPr>
        <w:t xml:space="preserve">Retención del menor – </w:t>
      </w:r>
      <w:r w:rsidRPr="00C157E3">
        <w:rPr>
          <w:rFonts w:ascii="Arial" w:hAnsi="Arial" w:cs="Arial"/>
          <w:i/>
          <w:iCs/>
          <w:sz w:val="22"/>
          <w:szCs w:val="22"/>
          <w:lang w:val="es-US"/>
        </w:rPr>
        <w:t>(Nombre del padre o la madre):</w:t>
      </w:r>
      <w:r w:rsidRPr="00C157E3">
        <w:rPr>
          <w:rFonts w:ascii="Arial" w:hAnsi="Arial" w:cs="Arial"/>
          <w:sz w:val="22"/>
          <w:szCs w:val="22"/>
          <w:lang w:val="es-US"/>
        </w:rPr>
        <w:tab/>
      </w:r>
      <w:r w:rsidRPr="00C157E3">
        <w:rPr>
          <w:rFonts w:ascii="Arial" w:hAnsi="Arial" w:cs="Arial"/>
          <w:i/>
          <w:iCs/>
          <w:sz w:val="22"/>
          <w:szCs w:val="22"/>
          <w:u w:val="single"/>
          <w:lang w:val="es-US"/>
        </w:rPr>
        <w:t xml:space="preserve"> </w:t>
      </w:r>
      <w:r w:rsidRPr="00C157E3">
        <w:rPr>
          <w:rFonts w:ascii="Arial" w:hAnsi="Arial" w:cs="Arial"/>
          <w:i/>
          <w:iCs/>
          <w:sz w:val="22"/>
          <w:szCs w:val="22"/>
          <w:lang w:val="es-US"/>
        </w:rPr>
        <w:t xml:space="preserve">ha impedido el contacto del otro padre o madre con un menor indicado en </w:t>
      </w:r>
      <w:r w:rsidRPr="00C157E3">
        <w:rPr>
          <w:rFonts w:ascii="Arial" w:hAnsi="Arial" w:cs="Arial"/>
          <w:b/>
          <w:bCs/>
          <w:i/>
          <w:iCs/>
          <w:sz w:val="22"/>
          <w:szCs w:val="22"/>
          <w:lang w:val="es-US"/>
        </w:rPr>
        <w:t>1</w:t>
      </w:r>
      <w:r w:rsidRPr="00C157E3">
        <w:rPr>
          <w:rFonts w:ascii="Arial" w:hAnsi="Arial" w:cs="Arial"/>
          <w:i/>
          <w:iCs/>
          <w:sz w:val="22"/>
          <w:szCs w:val="22"/>
          <w:lang w:val="es-US"/>
        </w:rPr>
        <w:t xml:space="preserve"> por un período prolongado, sin causa justificada.</w:t>
      </w:r>
    </w:p>
    <w:p w14:paraId="1CB9ECA8" w14:textId="77777777" w:rsidR="00AB6F3D" w:rsidRPr="00C157E3" w:rsidRDefault="00407626" w:rsidP="007378FD">
      <w:pPr>
        <w:tabs>
          <w:tab w:val="right" w:pos="9270"/>
        </w:tabs>
        <w:spacing w:after="0"/>
        <w:ind w:left="1800" w:hanging="360"/>
        <w:rPr>
          <w:rFonts w:ascii="Arial" w:hAnsi="Arial" w:cs="Arial"/>
          <w:iCs/>
          <w:sz w:val="22"/>
          <w:szCs w:val="22"/>
          <w:u w:val="single"/>
        </w:rPr>
      </w:pPr>
      <w:proofErr w:type="gramStart"/>
      <w:r w:rsidRPr="00C157E3">
        <w:rPr>
          <w:rFonts w:ascii="Arial" w:hAnsi="Arial" w:cs="Arial"/>
          <w:sz w:val="22"/>
          <w:szCs w:val="22"/>
        </w:rPr>
        <w:t>[  ]</w:t>
      </w:r>
      <w:proofErr w:type="gramEnd"/>
      <w:r w:rsidRPr="00C157E3">
        <w:rPr>
          <w:rFonts w:ascii="Arial" w:hAnsi="Arial" w:cs="Arial"/>
          <w:sz w:val="22"/>
          <w:szCs w:val="22"/>
        </w:rPr>
        <w:tab/>
      </w:r>
      <w:r w:rsidRPr="00C157E3">
        <w:rPr>
          <w:rFonts w:ascii="Arial" w:hAnsi="Arial" w:cs="Arial"/>
          <w:b/>
          <w:bCs/>
          <w:sz w:val="22"/>
          <w:szCs w:val="22"/>
        </w:rPr>
        <w:t>Other</w:t>
      </w:r>
      <w:r w:rsidRPr="00C157E3">
        <w:rPr>
          <w:rFonts w:ascii="Arial" w:hAnsi="Arial" w:cs="Arial"/>
          <w:sz w:val="22"/>
          <w:szCs w:val="22"/>
        </w:rPr>
        <w:t xml:space="preserve"> </w:t>
      </w:r>
      <w:r w:rsidRPr="00C157E3">
        <w:rPr>
          <w:rFonts w:ascii="Arial" w:hAnsi="Arial" w:cs="Arial"/>
          <w:i/>
          <w:iCs/>
          <w:sz w:val="22"/>
          <w:szCs w:val="22"/>
        </w:rPr>
        <w:t>(specify)</w:t>
      </w:r>
      <w:r w:rsidRPr="00C157E3">
        <w:rPr>
          <w:rFonts w:ascii="Arial" w:hAnsi="Arial" w:cs="Arial"/>
          <w:sz w:val="22"/>
          <w:szCs w:val="22"/>
        </w:rPr>
        <w:t>:</w:t>
      </w:r>
      <w:r w:rsidRPr="00C157E3">
        <w:rPr>
          <w:rFonts w:ascii="Arial" w:hAnsi="Arial" w:cs="Arial"/>
          <w:sz w:val="22"/>
          <w:szCs w:val="22"/>
          <w:u w:val="single"/>
        </w:rPr>
        <w:tab/>
      </w:r>
    </w:p>
    <w:p w14:paraId="02031212" w14:textId="2759C8F0" w:rsidR="00407626" w:rsidRPr="00C157E3" w:rsidRDefault="00B838A1" w:rsidP="009439C4">
      <w:pPr>
        <w:tabs>
          <w:tab w:val="right" w:pos="9270"/>
        </w:tabs>
        <w:spacing w:after="120"/>
        <w:ind w:left="1800" w:hanging="360"/>
        <w:rPr>
          <w:rFonts w:ascii="Arial" w:hAnsi="Arial" w:cs="Arial"/>
          <w:i/>
          <w:iCs/>
          <w:sz w:val="22"/>
          <w:szCs w:val="22"/>
          <w:u w:val="single"/>
        </w:rPr>
      </w:pPr>
      <w:r w:rsidRPr="00C157E3">
        <w:rPr>
          <w:rFonts w:ascii="Arial" w:hAnsi="Arial" w:cs="Arial"/>
          <w:i/>
          <w:iCs/>
          <w:sz w:val="22"/>
          <w:szCs w:val="22"/>
        </w:rPr>
        <w:tab/>
      </w:r>
      <w:proofErr w:type="spellStart"/>
      <w:r w:rsidRPr="00C157E3">
        <w:rPr>
          <w:rFonts w:ascii="Arial" w:hAnsi="Arial" w:cs="Arial"/>
          <w:b/>
          <w:bCs/>
          <w:i/>
          <w:iCs/>
          <w:sz w:val="22"/>
          <w:szCs w:val="22"/>
        </w:rPr>
        <w:t>Otro</w:t>
      </w:r>
      <w:proofErr w:type="spellEnd"/>
      <w:r w:rsidRPr="00C157E3">
        <w:rPr>
          <w:rFonts w:ascii="Arial" w:hAnsi="Arial" w:cs="Arial"/>
          <w:i/>
          <w:iCs/>
          <w:sz w:val="22"/>
          <w:szCs w:val="22"/>
        </w:rPr>
        <w:t xml:space="preserve"> (</w:t>
      </w:r>
      <w:proofErr w:type="spellStart"/>
      <w:r w:rsidRPr="00C157E3">
        <w:rPr>
          <w:rFonts w:ascii="Arial" w:hAnsi="Arial" w:cs="Arial"/>
          <w:i/>
          <w:iCs/>
          <w:sz w:val="22"/>
          <w:szCs w:val="22"/>
        </w:rPr>
        <w:t>especifique</w:t>
      </w:r>
      <w:proofErr w:type="spellEnd"/>
      <w:r w:rsidRPr="00C157E3">
        <w:rPr>
          <w:rFonts w:ascii="Arial" w:hAnsi="Arial" w:cs="Arial"/>
          <w:i/>
          <w:iCs/>
          <w:sz w:val="22"/>
          <w:szCs w:val="22"/>
        </w:rPr>
        <w:t>):</w:t>
      </w:r>
    </w:p>
    <w:p w14:paraId="4AD900F3" w14:textId="13C4CEF0" w:rsidR="00407626" w:rsidRPr="00C157E3" w:rsidRDefault="00407626" w:rsidP="00B838A1">
      <w:pPr>
        <w:pStyle w:val="WAblankline"/>
        <w:spacing w:before="0" w:after="120"/>
        <w:ind w:left="1800"/>
      </w:pPr>
      <w:r w:rsidRPr="00C157E3">
        <w:tab/>
      </w:r>
    </w:p>
    <w:p w14:paraId="3FD1CFFD" w14:textId="77777777" w:rsidR="00AB6F3D" w:rsidRPr="00C157E3" w:rsidRDefault="00580EE6" w:rsidP="007378FD">
      <w:pPr>
        <w:pStyle w:val="WAItem"/>
        <w:tabs>
          <w:tab w:val="clear" w:pos="540"/>
        </w:tabs>
        <w:spacing w:before="0"/>
        <w:ind w:left="720" w:hanging="720"/>
        <w:rPr>
          <w:sz w:val="22"/>
          <w:szCs w:val="22"/>
        </w:rPr>
      </w:pPr>
      <w:r w:rsidRPr="00C157E3">
        <w:rPr>
          <w:bCs/>
          <w:sz w:val="22"/>
          <w:szCs w:val="22"/>
        </w:rPr>
        <w:t>13.</w:t>
      </w:r>
      <w:r w:rsidRPr="00C157E3">
        <w:rPr>
          <w:bCs/>
          <w:sz w:val="22"/>
          <w:szCs w:val="22"/>
        </w:rPr>
        <w:tab/>
        <w:t>Support, Insurance, and Taxes</w:t>
      </w:r>
    </w:p>
    <w:p w14:paraId="02063DE7" w14:textId="4A80595D" w:rsidR="00007986" w:rsidRPr="00C157E3" w:rsidRDefault="00B838A1" w:rsidP="009439C4">
      <w:pPr>
        <w:pStyle w:val="WAItem"/>
        <w:tabs>
          <w:tab w:val="clear" w:pos="540"/>
        </w:tabs>
        <w:spacing w:before="0" w:after="120"/>
        <w:ind w:left="720" w:hanging="720"/>
        <w:rPr>
          <w:i/>
          <w:iCs/>
          <w:sz w:val="22"/>
          <w:szCs w:val="22"/>
        </w:rPr>
      </w:pPr>
      <w:r w:rsidRPr="00C157E3">
        <w:rPr>
          <w:bCs/>
          <w:i/>
          <w:iCs/>
          <w:sz w:val="22"/>
          <w:szCs w:val="22"/>
        </w:rPr>
        <w:tab/>
      </w:r>
      <w:proofErr w:type="spellStart"/>
      <w:r w:rsidRPr="00C157E3">
        <w:rPr>
          <w:bCs/>
          <w:i/>
          <w:iCs/>
          <w:sz w:val="22"/>
          <w:szCs w:val="22"/>
        </w:rPr>
        <w:t>Manutención</w:t>
      </w:r>
      <w:proofErr w:type="spellEnd"/>
      <w:r w:rsidRPr="00C157E3">
        <w:rPr>
          <w:bCs/>
          <w:i/>
          <w:iCs/>
          <w:sz w:val="22"/>
          <w:szCs w:val="22"/>
        </w:rPr>
        <w:t xml:space="preserve">, </w:t>
      </w:r>
      <w:proofErr w:type="spellStart"/>
      <w:r w:rsidRPr="00C157E3">
        <w:rPr>
          <w:bCs/>
          <w:i/>
          <w:iCs/>
          <w:sz w:val="22"/>
          <w:szCs w:val="22"/>
        </w:rPr>
        <w:t>seguros</w:t>
      </w:r>
      <w:proofErr w:type="spellEnd"/>
      <w:r w:rsidRPr="00C157E3">
        <w:rPr>
          <w:bCs/>
          <w:i/>
          <w:iCs/>
          <w:sz w:val="22"/>
          <w:szCs w:val="22"/>
        </w:rPr>
        <w:t xml:space="preserve"> e </w:t>
      </w:r>
      <w:proofErr w:type="spellStart"/>
      <w:r w:rsidRPr="00C157E3">
        <w:rPr>
          <w:bCs/>
          <w:i/>
          <w:iCs/>
          <w:sz w:val="22"/>
          <w:szCs w:val="22"/>
        </w:rPr>
        <w:t>impuestos</w:t>
      </w:r>
      <w:proofErr w:type="spellEnd"/>
    </w:p>
    <w:p w14:paraId="04DB1A0C" w14:textId="77777777" w:rsidR="00AB6F3D" w:rsidRPr="00C157E3" w:rsidRDefault="00EC03EB" w:rsidP="007378FD">
      <w:pPr>
        <w:pStyle w:val="WABody38flush"/>
        <w:spacing w:before="0"/>
        <w:ind w:left="720"/>
      </w:pPr>
      <w:r w:rsidRPr="00C157E3">
        <w:t>A standby guardian may seek orders about child support, insurance, and taxes after the guardianship begins.</w:t>
      </w:r>
    </w:p>
    <w:p w14:paraId="4481864F" w14:textId="4E8F6974" w:rsidR="00007986" w:rsidRPr="00C157E3" w:rsidRDefault="00AB6F3D" w:rsidP="009439C4">
      <w:pPr>
        <w:pStyle w:val="WABody38flush"/>
        <w:spacing w:before="0" w:after="120"/>
        <w:ind w:left="720"/>
        <w:rPr>
          <w:i/>
          <w:iCs/>
          <w:lang w:val="es-US"/>
        </w:rPr>
      </w:pPr>
      <w:r w:rsidRPr="00C157E3">
        <w:rPr>
          <w:i/>
          <w:iCs/>
          <w:lang w:val="es-US"/>
        </w:rPr>
        <w:t>Un tutor sustituto puede solicitar órdenes referentes a manutención de menores, seguros e impuestos después de que inicie la tutela.</w:t>
      </w:r>
    </w:p>
    <w:p w14:paraId="6B1AC21A" w14:textId="77777777" w:rsidR="00AB6F3D" w:rsidRPr="00C157E3" w:rsidRDefault="00396652" w:rsidP="007378FD">
      <w:pPr>
        <w:pStyle w:val="WABigSubhead"/>
        <w:spacing w:before="0"/>
        <w:rPr>
          <w:sz w:val="22"/>
          <w:szCs w:val="22"/>
        </w:rPr>
      </w:pPr>
      <w:r w:rsidRPr="00C157E3">
        <w:rPr>
          <w:bCs/>
          <w:iCs/>
          <w:sz w:val="22"/>
          <w:szCs w:val="22"/>
        </w:rPr>
        <w:t>The Court Orders:</w:t>
      </w:r>
    </w:p>
    <w:p w14:paraId="02B0BBA2" w14:textId="0D48DFF8" w:rsidR="00396652" w:rsidRPr="00C157E3" w:rsidRDefault="00AB6F3D" w:rsidP="009900FA">
      <w:pPr>
        <w:pStyle w:val="WABigSubhead"/>
        <w:numPr>
          <w:ilvl w:val="0"/>
          <w:numId w:val="0"/>
        </w:numPr>
        <w:spacing w:before="0" w:after="120"/>
        <w:rPr>
          <w:iCs/>
          <w:sz w:val="22"/>
          <w:szCs w:val="22"/>
        </w:rPr>
      </w:pPr>
      <w:r w:rsidRPr="00C157E3">
        <w:rPr>
          <w:bCs/>
          <w:iCs/>
          <w:sz w:val="22"/>
          <w:szCs w:val="22"/>
          <w:lang w:val="es-US"/>
        </w:rPr>
        <w:t>El tribunal ordena:</w:t>
      </w:r>
    </w:p>
    <w:p w14:paraId="5B87A4E0" w14:textId="77777777" w:rsidR="00AB6F3D" w:rsidRPr="00C157E3" w:rsidRDefault="00110FCF" w:rsidP="007378FD">
      <w:pPr>
        <w:pStyle w:val="WAItem"/>
        <w:tabs>
          <w:tab w:val="clear" w:pos="540"/>
        </w:tabs>
        <w:spacing w:before="0"/>
        <w:ind w:left="720" w:hanging="720"/>
        <w:rPr>
          <w:sz w:val="22"/>
          <w:szCs w:val="22"/>
        </w:rPr>
      </w:pPr>
      <w:r w:rsidRPr="00C157E3">
        <w:rPr>
          <w:bCs/>
          <w:sz w:val="22"/>
          <w:szCs w:val="22"/>
        </w:rPr>
        <w:t>14.</w:t>
      </w:r>
      <w:r w:rsidRPr="00C157E3">
        <w:rPr>
          <w:bCs/>
          <w:sz w:val="22"/>
          <w:szCs w:val="22"/>
        </w:rPr>
        <w:tab/>
        <w:t>Guardianship</w:t>
      </w:r>
    </w:p>
    <w:p w14:paraId="511ADF83" w14:textId="6CD2BBC8" w:rsidR="007363A1" w:rsidRPr="00C157E3" w:rsidRDefault="009900FA" w:rsidP="009439C4">
      <w:pPr>
        <w:pStyle w:val="WAItem"/>
        <w:tabs>
          <w:tab w:val="clear" w:pos="540"/>
        </w:tabs>
        <w:spacing w:before="0" w:after="120"/>
        <w:ind w:left="720" w:hanging="720"/>
        <w:rPr>
          <w:i/>
          <w:iCs/>
          <w:sz w:val="22"/>
          <w:szCs w:val="22"/>
        </w:rPr>
      </w:pPr>
      <w:r w:rsidRPr="00C157E3">
        <w:rPr>
          <w:bCs/>
          <w:i/>
          <w:iCs/>
          <w:sz w:val="22"/>
          <w:szCs w:val="22"/>
        </w:rPr>
        <w:tab/>
      </w:r>
      <w:r w:rsidRPr="00C157E3">
        <w:rPr>
          <w:bCs/>
          <w:i/>
          <w:iCs/>
          <w:sz w:val="22"/>
          <w:szCs w:val="22"/>
          <w:lang w:val="es-US"/>
        </w:rPr>
        <w:t>Tutela</w:t>
      </w:r>
    </w:p>
    <w:p w14:paraId="356EDB41" w14:textId="77777777" w:rsidR="00AB6F3D" w:rsidRPr="00C157E3" w:rsidRDefault="00091158" w:rsidP="007378FD">
      <w:pPr>
        <w:pStyle w:val="WABody6above"/>
        <w:tabs>
          <w:tab w:val="clear" w:pos="900"/>
          <w:tab w:val="left" w:pos="1080"/>
        </w:tabs>
        <w:spacing w:before="0"/>
        <w:ind w:left="1080"/>
      </w:pPr>
      <w:proofErr w:type="gramStart"/>
      <w:r w:rsidRPr="00C157E3">
        <w:t>[  ]</w:t>
      </w:r>
      <w:proofErr w:type="gramEnd"/>
      <w:r w:rsidRPr="00C157E3">
        <w:tab/>
      </w:r>
      <w:r w:rsidRPr="00C157E3">
        <w:rPr>
          <w:b/>
          <w:bCs/>
        </w:rPr>
        <w:t xml:space="preserve">Denied. </w:t>
      </w:r>
      <w:r w:rsidRPr="00C157E3">
        <w:t>The standby guardianship petition is denied and the case is dismissed.</w:t>
      </w:r>
    </w:p>
    <w:p w14:paraId="0EFD7E23" w14:textId="79598753" w:rsidR="00091158" w:rsidRPr="00C157E3" w:rsidRDefault="009900FA" w:rsidP="009439C4">
      <w:pPr>
        <w:pStyle w:val="WABody6above"/>
        <w:tabs>
          <w:tab w:val="clear" w:pos="900"/>
          <w:tab w:val="left" w:pos="1080"/>
        </w:tabs>
        <w:spacing w:before="0" w:after="120"/>
        <w:ind w:left="1080"/>
        <w:rPr>
          <w:i/>
          <w:iCs/>
          <w:lang w:val="es-US"/>
        </w:rPr>
      </w:pPr>
      <w:r w:rsidRPr="00C157E3">
        <w:rPr>
          <w:i/>
          <w:iCs/>
        </w:rPr>
        <w:tab/>
      </w:r>
      <w:r w:rsidRPr="00C157E3">
        <w:rPr>
          <w:b/>
          <w:bCs/>
          <w:i/>
          <w:iCs/>
          <w:lang w:val="es-US"/>
        </w:rPr>
        <w:t xml:space="preserve">Denegada. </w:t>
      </w:r>
      <w:r w:rsidRPr="00C157E3">
        <w:rPr>
          <w:i/>
          <w:iCs/>
          <w:lang w:val="es-US"/>
        </w:rPr>
        <w:t xml:space="preserve">La solicitud de tutela sustituta es denegada y el caso es desestimado. </w:t>
      </w:r>
    </w:p>
    <w:p w14:paraId="3F8A054D" w14:textId="77777777" w:rsidR="00AB6F3D" w:rsidRPr="00C157E3" w:rsidRDefault="00091158" w:rsidP="007378FD">
      <w:pPr>
        <w:pStyle w:val="WABody6above"/>
        <w:tabs>
          <w:tab w:val="clear" w:pos="900"/>
          <w:tab w:val="left" w:pos="1080"/>
          <w:tab w:val="left" w:pos="1980"/>
          <w:tab w:val="right" w:pos="9270"/>
        </w:tabs>
        <w:spacing w:before="0"/>
        <w:ind w:left="1080"/>
      </w:pPr>
      <w:proofErr w:type="gramStart"/>
      <w:r w:rsidRPr="00C157E3">
        <w:t>[  ]</w:t>
      </w:r>
      <w:proofErr w:type="gramEnd"/>
      <w:r w:rsidRPr="00C157E3">
        <w:rPr>
          <w:b/>
          <w:bCs/>
        </w:rPr>
        <w:tab/>
        <w:t>Approved.</w:t>
      </w:r>
      <w:r w:rsidRPr="00C157E3">
        <w:t xml:space="preserve"> A standby guardianship is approved for the following children:</w:t>
      </w:r>
      <w:r w:rsidRPr="00C157E3">
        <w:tab/>
      </w:r>
    </w:p>
    <w:p w14:paraId="38B761E2" w14:textId="7CB08006" w:rsidR="007363A1" w:rsidRPr="00C157E3" w:rsidRDefault="009900FA" w:rsidP="009439C4">
      <w:pPr>
        <w:pStyle w:val="WABody6above"/>
        <w:tabs>
          <w:tab w:val="clear" w:pos="900"/>
          <w:tab w:val="left" w:pos="1080"/>
          <w:tab w:val="left" w:pos="1980"/>
          <w:tab w:val="right" w:pos="9270"/>
        </w:tabs>
        <w:spacing w:before="0" w:after="120"/>
        <w:ind w:left="1080"/>
        <w:rPr>
          <w:i/>
          <w:iCs/>
          <w:u w:val="single"/>
          <w:lang w:val="es-US"/>
        </w:rPr>
      </w:pPr>
      <w:r w:rsidRPr="00C157E3">
        <w:rPr>
          <w:i/>
          <w:iCs/>
        </w:rPr>
        <w:tab/>
      </w:r>
      <w:r w:rsidRPr="00C157E3">
        <w:rPr>
          <w:b/>
          <w:bCs/>
          <w:i/>
          <w:iCs/>
          <w:lang w:val="es-US"/>
        </w:rPr>
        <w:t>Aprobada.</w:t>
      </w:r>
      <w:r w:rsidRPr="00C157E3">
        <w:rPr>
          <w:i/>
          <w:iCs/>
          <w:lang w:val="es-US"/>
        </w:rPr>
        <w:t xml:space="preserve"> Se aprueba una tutela sustituta para los siguientes menores:</w:t>
      </w:r>
    </w:p>
    <w:p w14:paraId="6E32DADD" w14:textId="275DD02C" w:rsidR="00580EE6" w:rsidRPr="00C157E3" w:rsidRDefault="00580EE6" w:rsidP="009900FA">
      <w:pPr>
        <w:pStyle w:val="WABody6above"/>
        <w:tabs>
          <w:tab w:val="clear" w:pos="900"/>
          <w:tab w:val="right" w:pos="9270"/>
        </w:tabs>
        <w:spacing w:before="0" w:after="120"/>
        <w:ind w:left="1080" w:firstLine="0"/>
        <w:rPr>
          <w:bCs/>
          <w:u w:val="single"/>
          <w:lang w:val="es-US"/>
        </w:rPr>
      </w:pPr>
      <w:r w:rsidRPr="00C157E3">
        <w:rPr>
          <w:u w:val="single"/>
          <w:lang w:val="es-US"/>
        </w:rPr>
        <w:tab/>
      </w:r>
    </w:p>
    <w:p w14:paraId="3003403B" w14:textId="59C62EA4" w:rsidR="00580EE6" w:rsidRPr="00C157E3" w:rsidRDefault="00580EE6" w:rsidP="009900FA">
      <w:pPr>
        <w:pStyle w:val="WABody6above"/>
        <w:tabs>
          <w:tab w:val="clear" w:pos="900"/>
          <w:tab w:val="right" w:pos="9270"/>
        </w:tabs>
        <w:spacing w:before="0" w:after="120"/>
        <w:ind w:left="1080" w:firstLine="0"/>
        <w:rPr>
          <w:bCs/>
          <w:u w:val="single"/>
          <w:lang w:val="es-US"/>
        </w:rPr>
      </w:pPr>
      <w:r w:rsidRPr="00C157E3">
        <w:rPr>
          <w:u w:val="single"/>
          <w:lang w:val="es-US"/>
        </w:rPr>
        <w:lastRenderedPageBreak/>
        <w:tab/>
      </w:r>
    </w:p>
    <w:p w14:paraId="07C3D94D" w14:textId="6D652F62" w:rsidR="00580EE6" w:rsidRPr="00C157E3" w:rsidRDefault="00580EE6" w:rsidP="009900FA">
      <w:pPr>
        <w:pStyle w:val="WABody6above"/>
        <w:tabs>
          <w:tab w:val="clear" w:pos="900"/>
          <w:tab w:val="right" w:pos="9270"/>
        </w:tabs>
        <w:spacing w:before="0" w:after="120"/>
        <w:ind w:left="1080" w:firstLine="0"/>
        <w:rPr>
          <w:bCs/>
          <w:u w:val="single"/>
          <w:lang w:val="es-US"/>
        </w:rPr>
      </w:pPr>
      <w:r w:rsidRPr="00C157E3">
        <w:rPr>
          <w:u w:val="single"/>
          <w:lang w:val="es-US"/>
        </w:rPr>
        <w:tab/>
      </w:r>
    </w:p>
    <w:p w14:paraId="41F5BC4E" w14:textId="77777777" w:rsidR="00AB6F3D" w:rsidRPr="00C157E3" w:rsidRDefault="00C17CE3" w:rsidP="007378FD">
      <w:pPr>
        <w:tabs>
          <w:tab w:val="left" w:pos="5940"/>
        </w:tabs>
        <w:spacing w:after="0"/>
        <w:ind w:left="1080"/>
        <w:rPr>
          <w:rFonts w:ascii="Arial" w:hAnsi="Arial" w:cs="Arial"/>
          <w:sz w:val="22"/>
          <w:szCs w:val="22"/>
        </w:rPr>
      </w:pPr>
      <w:r w:rsidRPr="00C157E3">
        <w:rPr>
          <w:rFonts w:ascii="Arial" w:hAnsi="Arial" w:cs="Arial"/>
          <w:i/>
          <w:iCs/>
          <w:sz w:val="22"/>
          <w:szCs w:val="22"/>
        </w:rPr>
        <w:t xml:space="preserve">(Name/s) </w:t>
      </w:r>
      <w:r w:rsidRPr="00C157E3">
        <w:rPr>
          <w:rFonts w:ascii="Arial" w:hAnsi="Arial" w:cs="Arial"/>
          <w:sz w:val="22"/>
          <w:szCs w:val="22"/>
          <w:u w:val="single"/>
        </w:rPr>
        <w:tab/>
      </w:r>
      <w:r w:rsidRPr="00C157E3">
        <w:rPr>
          <w:rFonts w:ascii="Arial" w:hAnsi="Arial" w:cs="Arial"/>
          <w:sz w:val="22"/>
          <w:szCs w:val="22"/>
        </w:rPr>
        <w:t xml:space="preserve"> is/are appointed as standby guardian of the children listed above. The children shall live with the guardian when the guardianship begins.</w:t>
      </w:r>
    </w:p>
    <w:p w14:paraId="7F74057B" w14:textId="5D604B0C" w:rsidR="00880A6B" w:rsidRPr="00C157E3" w:rsidRDefault="00AB6F3D" w:rsidP="009439C4">
      <w:pPr>
        <w:tabs>
          <w:tab w:val="left" w:pos="5940"/>
        </w:tabs>
        <w:spacing w:after="120"/>
        <w:ind w:left="1080"/>
        <w:rPr>
          <w:rFonts w:ascii="Arial" w:hAnsi="Arial" w:cs="Arial"/>
          <w:i/>
          <w:iCs/>
          <w:sz w:val="22"/>
          <w:szCs w:val="22"/>
          <w:lang w:val="es-US"/>
        </w:rPr>
      </w:pPr>
      <w:r w:rsidRPr="00C157E3">
        <w:rPr>
          <w:rFonts w:ascii="Arial" w:hAnsi="Arial" w:cs="Arial"/>
          <w:i/>
          <w:iCs/>
          <w:sz w:val="22"/>
          <w:szCs w:val="22"/>
          <w:lang w:val="es-US"/>
        </w:rPr>
        <w:t xml:space="preserve">(Nombre/s) </w:t>
      </w:r>
      <w:r w:rsidRPr="00C157E3">
        <w:rPr>
          <w:rFonts w:ascii="Arial" w:hAnsi="Arial" w:cs="Arial"/>
          <w:sz w:val="22"/>
          <w:szCs w:val="22"/>
          <w:lang w:val="es-US"/>
        </w:rPr>
        <w:tab/>
      </w:r>
      <w:r w:rsidRPr="00C157E3">
        <w:rPr>
          <w:rFonts w:ascii="Arial" w:hAnsi="Arial" w:cs="Arial"/>
          <w:i/>
          <w:iCs/>
          <w:sz w:val="22"/>
          <w:szCs w:val="22"/>
          <w:lang w:val="es-US"/>
        </w:rPr>
        <w:t xml:space="preserve"> es/son nombrado(s) como tutor(es) sustituto(s) de los menores antes mencionados. Los menores deberán vivir con el tutor desde que inicie la tutela.</w:t>
      </w:r>
    </w:p>
    <w:p w14:paraId="4A88107E" w14:textId="77777777" w:rsidR="00AB6F3D" w:rsidRPr="00C157E3" w:rsidRDefault="006F1A2A" w:rsidP="007378FD">
      <w:pPr>
        <w:pStyle w:val="WABody63flush"/>
        <w:spacing w:before="0"/>
        <w:ind w:left="1080"/>
        <w:rPr>
          <w:b/>
          <w:szCs w:val="22"/>
        </w:rPr>
      </w:pPr>
      <w:r w:rsidRPr="00C157E3">
        <w:rPr>
          <w:b/>
          <w:bCs/>
          <w:szCs w:val="22"/>
        </w:rPr>
        <w:t>To the Clerk:</w:t>
      </w:r>
    </w:p>
    <w:p w14:paraId="21034DD3" w14:textId="370EAF9F" w:rsidR="00E91E3F" w:rsidRPr="00C157E3" w:rsidRDefault="00AB6F3D" w:rsidP="009439C4">
      <w:pPr>
        <w:pStyle w:val="WABody63flush"/>
        <w:spacing w:before="0" w:after="120"/>
        <w:ind w:left="1080"/>
        <w:rPr>
          <w:i/>
          <w:iCs/>
          <w:szCs w:val="22"/>
        </w:rPr>
      </w:pPr>
      <w:r w:rsidRPr="00C157E3">
        <w:rPr>
          <w:b/>
          <w:bCs/>
          <w:i/>
          <w:iCs/>
          <w:szCs w:val="22"/>
        </w:rPr>
        <w:t xml:space="preserve">Al </w:t>
      </w:r>
      <w:proofErr w:type="spellStart"/>
      <w:r w:rsidRPr="00C157E3">
        <w:rPr>
          <w:b/>
          <w:bCs/>
          <w:i/>
          <w:iCs/>
          <w:szCs w:val="22"/>
        </w:rPr>
        <w:t>actuario</w:t>
      </w:r>
      <w:proofErr w:type="spellEnd"/>
      <w:r w:rsidRPr="00C157E3">
        <w:rPr>
          <w:b/>
          <w:bCs/>
          <w:i/>
          <w:iCs/>
          <w:szCs w:val="22"/>
        </w:rPr>
        <w:t>:</w:t>
      </w:r>
      <w:r w:rsidRPr="00C157E3">
        <w:rPr>
          <w:i/>
          <w:iCs/>
          <w:szCs w:val="22"/>
        </w:rPr>
        <w:t xml:space="preserve"> </w:t>
      </w:r>
    </w:p>
    <w:p w14:paraId="6F31F76B" w14:textId="77777777" w:rsidR="00AB6F3D" w:rsidRPr="00C157E3" w:rsidRDefault="00E91E3F" w:rsidP="007378FD">
      <w:pPr>
        <w:pStyle w:val="WABody63flush"/>
        <w:spacing w:before="0"/>
        <w:ind w:left="1080"/>
      </w:pPr>
      <w:r w:rsidRPr="00C157E3">
        <w:rPr>
          <w:b/>
          <w:bCs/>
          <w:szCs w:val="22"/>
        </w:rPr>
        <w:t>Issue letters:</w:t>
      </w:r>
      <w:r w:rsidRPr="00C157E3">
        <w:rPr>
          <w:szCs w:val="22"/>
        </w:rPr>
        <w:t xml:space="preserve"> </w:t>
      </w:r>
      <w:r w:rsidRPr="00C157E3">
        <w:t xml:space="preserve">Once the guardian files an </w:t>
      </w:r>
      <w:r w:rsidRPr="00C157E3">
        <w:rPr>
          <w:i/>
          <w:iCs/>
        </w:rPr>
        <w:t>Acceptance of Appointment</w:t>
      </w:r>
      <w:r w:rsidRPr="00C157E3">
        <w:t xml:space="preserve">, the clerk of the court shall issue </w:t>
      </w:r>
      <w:r w:rsidRPr="00C157E3">
        <w:rPr>
          <w:i/>
          <w:iCs/>
        </w:rPr>
        <w:t>Letters of Guardianship</w:t>
      </w:r>
      <w:r w:rsidRPr="00C157E3">
        <w:t xml:space="preserve"> for the children to the guardian. The letters shall be valid until the expiration date listed in the </w:t>
      </w:r>
      <w:r w:rsidRPr="00C157E3">
        <w:rPr>
          <w:b/>
          <w:bCs/>
        </w:rPr>
        <w:t>Guardianship Summary</w:t>
      </w:r>
      <w:r w:rsidRPr="00C157E3">
        <w:t xml:space="preserve"> in section </w:t>
      </w:r>
      <w:r w:rsidRPr="00C157E3">
        <w:rPr>
          <w:b/>
          <w:bCs/>
        </w:rPr>
        <w:t>1</w:t>
      </w:r>
      <w:r w:rsidRPr="00C157E3">
        <w:t>.</w:t>
      </w:r>
    </w:p>
    <w:p w14:paraId="16CD6129" w14:textId="3710D700" w:rsidR="00E91E3F" w:rsidRPr="00C157E3" w:rsidRDefault="00AB6F3D" w:rsidP="009439C4">
      <w:pPr>
        <w:pStyle w:val="WABody63flush"/>
        <w:spacing w:before="0" w:after="120"/>
        <w:ind w:left="1080"/>
        <w:rPr>
          <w:i/>
          <w:iCs/>
          <w:szCs w:val="22"/>
          <w:lang w:val="es-US"/>
        </w:rPr>
      </w:pPr>
      <w:r w:rsidRPr="00C157E3">
        <w:rPr>
          <w:b/>
          <w:bCs/>
          <w:i/>
          <w:iCs/>
          <w:szCs w:val="22"/>
          <w:lang w:val="es-US"/>
        </w:rPr>
        <w:t>Emita las cartas:</w:t>
      </w:r>
      <w:r w:rsidRPr="00C157E3">
        <w:rPr>
          <w:i/>
          <w:iCs/>
          <w:szCs w:val="22"/>
          <w:lang w:val="es-US"/>
        </w:rPr>
        <w:t xml:space="preserve"> </w:t>
      </w:r>
      <w:r w:rsidRPr="00C157E3">
        <w:rPr>
          <w:i/>
          <w:iCs/>
          <w:lang w:val="es-US"/>
        </w:rPr>
        <w:t xml:space="preserve">Después de que el tutor firme una aceptación del nombramiento, el actuario del tribunal deberá emitir las cartas de tutela de los menores para el tutor. Las cartas serán válidas hasta la fecha de vencimiento indicada en el </w:t>
      </w:r>
      <w:r w:rsidRPr="00C157E3">
        <w:rPr>
          <w:b/>
          <w:bCs/>
          <w:i/>
          <w:iCs/>
          <w:lang w:val="es-US"/>
        </w:rPr>
        <w:t>resumen de tutela</w:t>
      </w:r>
      <w:r w:rsidRPr="00C157E3">
        <w:rPr>
          <w:i/>
          <w:iCs/>
          <w:lang w:val="es-US"/>
        </w:rPr>
        <w:t xml:space="preserve"> en la sección </w:t>
      </w:r>
      <w:r w:rsidRPr="00C157E3">
        <w:rPr>
          <w:b/>
          <w:bCs/>
          <w:i/>
          <w:iCs/>
          <w:lang w:val="es-US"/>
        </w:rPr>
        <w:t>1.</w:t>
      </w:r>
    </w:p>
    <w:p w14:paraId="6377E6F6" w14:textId="77777777" w:rsidR="00AB6F3D" w:rsidRPr="00C157E3" w:rsidRDefault="00CB21EC" w:rsidP="007378FD">
      <w:pPr>
        <w:pStyle w:val="WABody6above"/>
        <w:tabs>
          <w:tab w:val="clear" w:pos="900"/>
          <w:tab w:val="left" w:pos="9270"/>
        </w:tabs>
        <w:spacing w:before="0"/>
        <w:ind w:left="720" w:hanging="720"/>
        <w:rPr>
          <w:b/>
        </w:rPr>
      </w:pPr>
      <w:r w:rsidRPr="00C157E3">
        <w:rPr>
          <w:b/>
          <w:bCs/>
        </w:rPr>
        <w:t>15.</w:t>
      </w:r>
      <w:r w:rsidRPr="00C157E3">
        <w:tab/>
      </w:r>
      <w:r w:rsidRPr="00C157E3">
        <w:rPr>
          <w:b/>
          <w:bCs/>
        </w:rPr>
        <w:t>When can the minor guardianship begin?</w:t>
      </w:r>
    </w:p>
    <w:p w14:paraId="3EE9FA39" w14:textId="1A489914" w:rsidR="000E582C" w:rsidRPr="00C157E3" w:rsidRDefault="00435196" w:rsidP="009439C4">
      <w:pPr>
        <w:pStyle w:val="WABody6above"/>
        <w:tabs>
          <w:tab w:val="clear" w:pos="900"/>
          <w:tab w:val="left" w:pos="9270"/>
        </w:tabs>
        <w:spacing w:before="0" w:after="120"/>
        <w:ind w:left="720" w:hanging="720"/>
        <w:rPr>
          <w:b/>
          <w:i/>
          <w:iCs/>
          <w:lang w:val="es-US"/>
        </w:rPr>
      </w:pPr>
      <w:r w:rsidRPr="00C157E3">
        <w:rPr>
          <w:b/>
          <w:bCs/>
          <w:i/>
          <w:iCs/>
        </w:rPr>
        <w:tab/>
      </w:r>
      <w:r w:rsidRPr="00C157E3">
        <w:rPr>
          <w:b/>
          <w:bCs/>
          <w:i/>
          <w:iCs/>
          <w:lang w:val="es-US"/>
        </w:rPr>
        <w:t>¿Cuándo puede iniciar la tutela de los menores?</w:t>
      </w:r>
    </w:p>
    <w:p w14:paraId="5E422F59" w14:textId="77777777" w:rsidR="00AB6F3D" w:rsidRPr="00C157E3" w:rsidRDefault="000E582C" w:rsidP="007378FD">
      <w:pPr>
        <w:pStyle w:val="WABody6above"/>
        <w:tabs>
          <w:tab w:val="left" w:pos="9270"/>
        </w:tabs>
        <w:spacing w:before="0"/>
        <w:ind w:left="720" w:firstLine="0"/>
        <w:rPr>
          <w:i/>
        </w:rPr>
      </w:pPr>
      <w:r w:rsidRPr="00C157E3">
        <w:rPr>
          <w:i/>
          <w:iCs/>
        </w:rPr>
        <w:t>Explain what event or circumstances will cause the standby guardian to begin acting as guardian.</w:t>
      </w:r>
    </w:p>
    <w:p w14:paraId="018E5BA0" w14:textId="22528337" w:rsidR="000E582C" w:rsidRPr="00C157E3" w:rsidRDefault="00AB6F3D" w:rsidP="009439C4">
      <w:pPr>
        <w:pStyle w:val="WABody6above"/>
        <w:tabs>
          <w:tab w:val="left" w:pos="9270"/>
        </w:tabs>
        <w:spacing w:before="0" w:after="120"/>
        <w:ind w:left="720" w:firstLine="0"/>
        <w:rPr>
          <w:b/>
          <w:i/>
          <w:iCs/>
          <w:lang w:val="es-US"/>
        </w:rPr>
      </w:pPr>
      <w:r w:rsidRPr="00C157E3">
        <w:rPr>
          <w:i/>
          <w:iCs/>
          <w:lang w:val="es-US"/>
        </w:rPr>
        <w:t>Explique los eventos o las circunstancias que harán que el tutor sustituto empiece a fungir como tutor.</w:t>
      </w:r>
    </w:p>
    <w:p w14:paraId="4E795FA3" w14:textId="77777777" w:rsidR="00AB6F3D" w:rsidRPr="00C157E3" w:rsidRDefault="00490302" w:rsidP="007378FD">
      <w:pPr>
        <w:pStyle w:val="WABody6above"/>
        <w:tabs>
          <w:tab w:val="left" w:pos="9270"/>
        </w:tabs>
        <w:spacing w:before="0"/>
        <w:ind w:left="720" w:firstLine="0"/>
        <w:rPr>
          <w:u w:val="single"/>
        </w:rPr>
      </w:pPr>
      <w:r w:rsidRPr="00C157E3">
        <w:t>The standby guardian may accept the appointment and act as guardian when:</w:t>
      </w:r>
      <w:r w:rsidRPr="00C157E3">
        <w:rPr>
          <w:u w:val="single"/>
        </w:rPr>
        <w:tab/>
      </w:r>
    </w:p>
    <w:p w14:paraId="3C36EC78" w14:textId="1A4564BF" w:rsidR="00490302" w:rsidRPr="00C157E3" w:rsidRDefault="00AB6F3D" w:rsidP="009439C4">
      <w:pPr>
        <w:pStyle w:val="WABody6above"/>
        <w:tabs>
          <w:tab w:val="left" w:pos="9270"/>
        </w:tabs>
        <w:spacing w:before="0" w:after="120"/>
        <w:ind w:left="720" w:firstLine="0"/>
        <w:rPr>
          <w:i/>
          <w:iCs/>
          <w:u w:val="single"/>
          <w:lang w:val="es-US"/>
        </w:rPr>
      </w:pPr>
      <w:r w:rsidRPr="00C157E3">
        <w:rPr>
          <w:i/>
          <w:iCs/>
          <w:lang w:val="es-US"/>
        </w:rPr>
        <w:t>El tutor sustituto puede aceptar el nombramiento y fungir como tutor cuando:</w:t>
      </w:r>
    </w:p>
    <w:p w14:paraId="2AC679C5" w14:textId="1492F02C" w:rsidR="00490302" w:rsidRPr="00C157E3" w:rsidRDefault="00490302" w:rsidP="00435196">
      <w:pPr>
        <w:pStyle w:val="WABody63flush"/>
        <w:tabs>
          <w:tab w:val="left" w:pos="9270"/>
        </w:tabs>
        <w:ind w:left="727"/>
        <w:rPr>
          <w:spacing w:val="0"/>
          <w:szCs w:val="22"/>
          <w:u w:val="single"/>
          <w:lang w:val="es-US"/>
        </w:rPr>
      </w:pPr>
      <w:r w:rsidRPr="00C157E3">
        <w:rPr>
          <w:szCs w:val="22"/>
          <w:u w:val="single"/>
          <w:lang w:val="es-US"/>
        </w:rPr>
        <w:tab/>
      </w:r>
    </w:p>
    <w:p w14:paraId="7A84E419" w14:textId="77777777" w:rsidR="00AB6F3D" w:rsidRPr="00C157E3" w:rsidRDefault="000E582C" w:rsidP="007378FD">
      <w:pPr>
        <w:pStyle w:val="WABody4AboveIndented0"/>
        <w:tabs>
          <w:tab w:val="left" w:pos="9270"/>
        </w:tabs>
        <w:spacing w:before="120"/>
        <w:ind w:left="720" w:firstLine="0"/>
        <w:rPr>
          <w:i/>
        </w:rPr>
      </w:pPr>
      <w:r w:rsidRPr="00C157E3">
        <w:t xml:space="preserve">To become guardian, the standby guardian </w:t>
      </w:r>
      <w:r w:rsidRPr="00C157E3">
        <w:rPr>
          <w:b/>
          <w:bCs/>
        </w:rPr>
        <w:t>must</w:t>
      </w:r>
      <w:r w:rsidRPr="00C157E3">
        <w:t xml:space="preserve"> come to court, file an </w:t>
      </w:r>
      <w:r w:rsidRPr="00C157E3">
        <w:rPr>
          <w:i/>
          <w:iCs/>
        </w:rPr>
        <w:t>Acceptance of Appointment</w:t>
      </w:r>
      <w:r w:rsidRPr="00C157E3">
        <w:t xml:space="preserve">, get </w:t>
      </w:r>
      <w:r w:rsidRPr="00C157E3">
        <w:rPr>
          <w:i/>
          <w:iCs/>
        </w:rPr>
        <w:t>Letters of Guardianship issued by the Clerk</w:t>
      </w:r>
      <w:r w:rsidRPr="00C157E3">
        <w:t xml:space="preserve">, and give notice to all required parties at that time. To give notice file GDN M 706, </w:t>
      </w:r>
      <w:r w:rsidRPr="00C157E3">
        <w:rPr>
          <w:i/>
          <w:iCs/>
        </w:rPr>
        <w:t>Notice of Acceptance of Appointment.</w:t>
      </w:r>
    </w:p>
    <w:p w14:paraId="2CC433B4" w14:textId="2AD8402B" w:rsidR="000E582C" w:rsidRPr="00C157E3" w:rsidRDefault="00AB6F3D" w:rsidP="009439C4">
      <w:pPr>
        <w:pStyle w:val="WABody4AboveIndented0"/>
        <w:tabs>
          <w:tab w:val="left" w:pos="9270"/>
        </w:tabs>
        <w:spacing w:before="0"/>
        <w:ind w:left="720" w:firstLine="0"/>
        <w:rPr>
          <w:i/>
          <w:iCs/>
          <w:lang w:val="es-US"/>
        </w:rPr>
      </w:pPr>
      <w:r w:rsidRPr="00C157E3">
        <w:rPr>
          <w:i/>
          <w:iCs/>
          <w:lang w:val="es-US"/>
        </w:rPr>
        <w:t xml:space="preserve">Para convertirse en tutor, el tutor sustituto </w:t>
      </w:r>
      <w:r w:rsidRPr="00C157E3">
        <w:rPr>
          <w:b/>
          <w:bCs/>
          <w:i/>
          <w:iCs/>
          <w:lang w:val="es-US"/>
        </w:rPr>
        <w:t>debe</w:t>
      </w:r>
      <w:r w:rsidRPr="00C157E3">
        <w:rPr>
          <w:i/>
          <w:iCs/>
          <w:lang w:val="es-US"/>
        </w:rPr>
        <w:t xml:space="preserve"> comparecer ante el tribunal, presentar una aceptación de nombramiento, recibir </w:t>
      </w:r>
      <w:proofErr w:type="gramStart"/>
      <w:r w:rsidRPr="00C157E3">
        <w:rPr>
          <w:i/>
          <w:iCs/>
          <w:lang w:val="es-US"/>
        </w:rPr>
        <w:t>las carta</w:t>
      </w:r>
      <w:proofErr w:type="gramEnd"/>
      <w:r w:rsidRPr="00C157E3">
        <w:rPr>
          <w:i/>
          <w:iCs/>
          <w:lang w:val="es-US"/>
        </w:rPr>
        <w:t xml:space="preserve"> de tutela emitidas por el actuario y notificarlo a todas las partes que tengan derecho a ello en ese momento. Para hacer la notificación, presente el formulario GDN M 706, Aviso de aceptación de nombramiento.</w:t>
      </w:r>
    </w:p>
    <w:p w14:paraId="2D784300" w14:textId="77777777" w:rsidR="00AB6F3D" w:rsidRPr="00C157E3" w:rsidRDefault="005614E4" w:rsidP="007378FD">
      <w:pPr>
        <w:pStyle w:val="WABody38flush"/>
        <w:ind w:left="720"/>
      </w:pPr>
      <w:r w:rsidRPr="00C157E3">
        <w:t xml:space="preserve">The parents and any interested parties listed in the </w:t>
      </w:r>
      <w:r w:rsidRPr="00C157E3">
        <w:rPr>
          <w:b/>
          <w:bCs/>
        </w:rPr>
        <w:t>Guardianship Summary</w:t>
      </w:r>
      <w:r w:rsidRPr="00C157E3">
        <w:t xml:space="preserve"> in section </w:t>
      </w:r>
      <w:r w:rsidRPr="00C157E3">
        <w:rPr>
          <w:b/>
          <w:bCs/>
        </w:rPr>
        <w:t xml:space="preserve">1 </w:t>
      </w:r>
      <w:r w:rsidRPr="00C157E3">
        <w:t>have a right to know if:</w:t>
      </w:r>
    </w:p>
    <w:p w14:paraId="3E459033" w14:textId="45BAF635" w:rsidR="005614E4" w:rsidRPr="00C157E3" w:rsidRDefault="00AB6F3D" w:rsidP="009439C4">
      <w:pPr>
        <w:pStyle w:val="WABody38flush"/>
        <w:spacing w:before="0" w:after="120"/>
        <w:ind w:left="720"/>
        <w:rPr>
          <w:i/>
          <w:iCs/>
          <w:lang w:val="es-US"/>
        </w:rPr>
      </w:pPr>
      <w:r w:rsidRPr="00C157E3">
        <w:rPr>
          <w:i/>
          <w:iCs/>
          <w:lang w:val="es-US"/>
        </w:rPr>
        <w:t xml:space="preserve">Los padres y todas las partes interesadas que se indican en el </w:t>
      </w:r>
      <w:r w:rsidRPr="00C157E3">
        <w:rPr>
          <w:b/>
          <w:bCs/>
          <w:i/>
          <w:iCs/>
          <w:lang w:val="es-US"/>
        </w:rPr>
        <w:t xml:space="preserve">resumen de tutela, </w:t>
      </w:r>
      <w:r w:rsidRPr="00C157E3">
        <w:rPr>
          <w:i/>
          <w:iCs/>
          <w:lang w:val="es-US"/>
        </w:rPr>
        <w:t xml:space="preserve">en la sección </w:t>
      </w:r>
      <w:r w:rsidRPr="00C157E3">
        <w:rPr>
          <w:b/>
          <w:bCs/>
          <w:i/>
          <w:iCs/>
          <w:lang w:val="es-US"/>
        </w:rPr>
        <w:t>1,</w:t>
      </w:r>
      <w:r w:rsidRPr="00C157E3">
        <w:rPr>
          <w:i/>
          <w:iCs/>
          <w:lang w:val="es-US"/>
        </w:rPr>
        <w:t xml:space="preserve"> tienen derecho a saber si:</w:t>
      </w:r>
    </w:p>
    <w:p w14:paraId="090BEF1A" w14:textId="77777777" w:rsidR="00AB6F3D" w:rsidRPr="00C157E3" w:rsidRDefault="00021877" w:rsidP="007378FD">
      <w:pPr>
        <w:pStyle w:val="WABody38flush"/>
        <w:numPr>
          <w:ilvl w:val="0"/>
          <w:numId w:val="27"/>
        </w:numPr>
        <w:spacing w:before="0"/>
        <w:ind w:left="1440"/>
      </w:pPr>
      <w:r w:rsidRPr="00C157E3">
        <w:t>The guardian delegates custody of the children,</w:t>
      </w:r>
    </w:p>
    <w:p w14:paraId="0DB9D81C" w14:textId="051BDABB" w:rsidR="005614E4" w:rsidRPr="00C157E3" w:rsidRDefault="00AB6F3D" w:rsidP="00435196">
      <w:pPr>
        <w:pStyle w:val="WABody38flush"/>
        <w:spacing w:before="0" w:after="120"/>
        <w:ind w:left="1440"/>
        <w:rPr>
          <w:i/>
          <w:iCs/>
          <w:lang w:val="es-US"/>
        </w:rPr>
      </w:pPr>
      <w:r w:rsidRPr="00C157E3">
        <w:rPr>
          <w:i/>
          <w:iCs/>
          <w:lang w:val="es-US"/>
        </w:rPr>
        <w:t>El tutor delega la tutela de los menores,</w:t>
      </w:r>
    </w:p>
    <w:p w14:paraId="1DE9FFBE" w14:textId="77777777" w:rsidR="00AB6F3D" w:rsidRPr="00C157E3" w:rsidRDefault="00021877" w:rsidP="007378FD">
      <w:pPr>
        <w:pStyle w:val="WABody38flush"/>
        <w:numPr>
          <w:ilvl w:val="0"/>
          <w:numId w:val="27"/>
        </w:numPr>
        <w:spacing w:before="0"/>
        <w:ind w:left="1440"/>
      </w:pPr>
      <w:r w:rsidRPr="00C157E3">
        <w:t>The court changes or limits the guardian's powers, or</w:t>
      </w:r>
    </w:p>
    <w:p w14:paraId="2DA46D02" w14:textId="4C243139" w:rsidR="005614E4" w:rsidRPr="00C157E3" w:rsidRDefault="00AB6F3D" w:rsidP="00435196">
      <w:pPr>
        <w:pStyle w:val="WABody38flush"/>
        <w:spacing w:before="0" w:after="120"/>
        <w:ind w:left="1440"/>
        <w:rPr>
          <w:i/>
          <w:iCs/>
          <w:lang w:val="es-US"/>
        </w:rPr>
      </w:pPr>
      <w:r w:rsidRPr="00C157E3">
        <w:rPr>
          <w:i/>
          <w:iCs/>
          <w:lang w:val="es-US"/>
        </w:rPr>
        <w:t>El tribunal modifica o limita las facultades del tutor, o</w:t>
      </w:r>
    </w:p>
    <w:p w14:paraId="6F5D9E9D" w14:textId="77777777" w:rsidR="00AB6F3D" w:rsidRPr="00C157E3" w:rsidRDefault="00021877" w:rsidP="007378FD">
      <w:pPr>
        <w:pStyle w:val="WABody38flush"/>
        <w:numPr>
          <w:ilvl w:val="0"/>
          <w:numId w:val="27"/>
        </w:numPr>
        <w:spacing w:before="0"/>
        <w:ind w:left="1440"/>
      </w:pPr>
      <w:r w:rsidRPr="00C157E3">
        <w:t>The court removes the guardian.</w:t>
      </w:r>
    </w:p>
    <w:p w14:paraId="17F6C078" w14:textId="2A392A37" w:rsidR="005614E4" w:rsidRPr="00C157E3" w:rsidRDefault="00AB6F3D" w:rsidP="00435196">
      <w:pPr>
        <w:pStyle w:val="WABody38flush"/>
        <w:spacing w:before="0" w:after="120"/>
        <w:ind w:left="1440"/>
        <w:rPr>
          <w:i/>
          <w:iCs/>
          <w:lang w:val="es-US"/>
        </w:rPr>
      </w:pPr>
      <w:r w:rsidRPr="00C157E3">
        <w:rPr>
          <w:i/>
          <w:iCs/>
          <w:lang w:val="es-US"/>
        </w:rPr>
        <w:lastRenderedPageBreak/>
        <w:t>El tribunal remueve al tutor.</w:t>
      </w:r>
    </w:p>
    <w:p w14:paraId="599972A1" w14:textId="77777777" w:rsidR="00AB6F3D" w:rsidRPr="00C157E3" w:rsidRDefault="00196679" w:rsidP="007378FD">
      <w:pPr>
        <w:pStyle w:val="WAItem"/>
        <w:tabs>
          <w:tab w:val="clear" w:pos="540"/>
        </w:tabs>
        <w:spacing w:before="0"/>
        <w:ind w:left="720" w:hanging="720"/>
        <w:rPr>
          <w:sz w:val="22"/>
          <w:szCs w:val="22"/>
        </w:rPr>
      </w:pPr>
      <w:r w:rsidRPr="00C157E3">
        <w:rPr>
          <w:bCs/>
          <w:sz w:val="22"/>
          <w:szCs w:val="22"/>
        </w:rPr>
        <w:t>16.</w:t>
      </w:r>
      <w:r w:rsidRPr="00C157E3">
        <w:rPr>
          <w:bCs/>
          <w:sz w:val="22"/>
          <w:szCs w:val="22"/>
        </w:rPr>
        <w:tab/>
        <w:t>Guardian’s Authority</w:t>
      </w:r>
    </w:p>
    <w:p w14:paraId="70426DCB" w14:textId="2150A0B2" w:rsidR="007363A1" w:rsidRPr="00C157E3" w:rsidRDefault="00435196" w:rsidP="009439C4">
      <w:pPr>
        <w:pStyle w:val="WAItem"/>
        <w:tabs>
          <w:tab w:val="clear" w:pos="540"/>
        </w:tabs>
        <w:spacing w:before="0" w:after="120"/>
        <w:ind w:left="720" w:hanging="720"/>
        <w:rPr>
          <w:i/>
          <w:iCs/>
          <w:sz w:val="22"/>
          <w:szCs w:val="22"/>
        </w:rPr>
      </w:pPr>
      <w:r w:rsidRPr="00C157E3">
        <w:rPr>
          <w:bCs/>
          <w:i/>
          <w:iCs/>
          <w:sz w:val="22"/>
          <w:szCs w:val="22"/>
        </w:rPr>
        <w:tab/>
      </w:r>
      <w:proofErr w:type="spellStart"/>
      <w:r w:rsidRPr="00C157E3">
        <w:rPr>
          <w:bCs/>
          <w:i/>
          <w:iCs/>
          <w:sz w:val="22"/>
          <w:szCs w:val="22"/>
        </w:rPr>
        <w:t>Facultades</w:t>
      </w:r>
      <w:proofErr w:type="spellEnd"/>
      <w:r w:rsidRPr="00C157E3">
        <w:rPr>
          <w:bCs/>
          <w:i/>
          <w:iCs/>
          <w:sz w:val="22"/>
          <w:szCs w:val="22"/>
        </w:rPr>
        <w:t xml:space="preserve"> del tutor</w:t>
      </w:r>
    </w:p>
    <w:p w14:paraId="4824693A" w14:textId="77777777" w:rsidR="00AB6F3D" w:rsidRPr="00C157E3" w:rsidRDefault="007363A1" w:rsidP="007378FD">
      <w:pPr>
        <w:pStyle w:val="WABody38flush"/>
        <w:spacing w:before="0"/>
        <w:ind w:left="720"/>
      </w:pPr>
      <w:r w:rsidRPr="00C157E3">
        <w:t>The guardian/s have the right to make decisions and determine the children’s upbringing, including their education, healthcare, and religious training unless limited below.</w:t>
      </w:r>
    </w:p>
    <w:p w14:paraId="3F7AF969" w14:textId="14E2AAD5" w:rsidR="007363A1" w:rsidRPr="00C157E3" w:rsidRDefault="00AB6F3D" w:rsidP="009439C4">
      <w:pPr>
        <w:pStyle w:val="WABody38flush"/>
        <w:spacing w:before="0" w:after="120"/>
        <w:ind w:left="720"/>
        <w:rPr>
          <w:i/>
          <w:iCs/>
          <w:lang w:val="es-US"/>
        </w:rPr>
      </w:pPr>
      <w:r w:rsidRPr="00C157E3">
        <w:rPr>
          <w:i/>
          <w:iCs/>
          <w:lang w:val="es-US"/>
        </w:rPr>
        <w:t>Los tutores tienen el derecho de tomar decisiones y determinar la crianza de los menores, lo que incluye a su educación, sus servicios de salud y sus enseñanzas religiosas, excepto cuando las facultades se limiten a continuación.</w:t>
      </w:r>
    </w:p>
    <w:p w14:paraId="305278BA" w14:textId="77777777" w:rsidR="00AB6F3D" w:rsidRPr="00C157E3" w:rsidRDefault="00D87820" w:rsidP="007378FD">
      <w:pPr>
        <w:pStyle w:val="WABody6above"/>
        <w:spacing w:before="0"/>
        <w:ind w:left="1080"/>
        <w:rPr>
          <w:i/>
          <w:iCs/>
        </w:rPr>
      </w:pPr>
      <w:proofErr w:type="gramStart"/>
      <w:r w:rsidRPr="00C157E3">
        <w:t>[  ]</w:t>
      </w:r>
      <w:proofErr w:type="gramEnd"/>
      <w:r w:rsidRPr="00C157E3">
        <w:tab/>
        <w:t xml:space="preserve">The guardian must share decision-making with parent/s or children as follows </w:t>
      </w:r>
      <w:r w:rsidRPr="00C157E3">
        <w:br/>
      </w:r>
      <w:r w:rsidRPr="00C157E3">
        <w:rPr>
          <w:i/>
          <w:iCs/>
        </w:rPr>
        <w:t>(check all that apply):</w:t>
      </w:r>
    </w:p>
    <w:p w14:paraId="6BBF03F0" w14:textId="4B30D645" w:rsidR="00E95DB9" w:rsidRPr="00C157E3" w:rsidRDefault="00435196" w:rsidP="009439C4">
      <w:pPr>
        <w:pStyle w:val="WABody6above"/>
        <w:spacing w:before="0" w:after="120"/>
        <w:ind w:left="1080"/>
        <w:rPr>
          <w:i/>
          <w:iCs/>
          <w:lang w:val="es-US"/>
        </w:rPr>
      </w:pPr>
      <w:r w:rsidRPr="00C157E3">
        <w:rPr>
          <w:i/>
          <w:iCs/>
        </w:rPr>
        <w:tab/>
      </w:r>
      <w:r w:rsidRPr="00C157E3">
        <w:rPr>
          <w:i/>
          <w:iCs/>
        </w:rPr>
        <w:tab/>
      </w:r>
      <w:r w:rsidRPr="00C157E3">
        <w:rPr>
          <w:i/>
          <w:iCs/>
          <w:lang w:val="es-US"/>
        </w:rPr>
        <w:t xml:space="preserve">El tutor debe compartir la toma de decisiones con los padres o los menores, como se indica a continuación </w:t>
      </w:r>
      <w:r w:rsidRPr="00C157E3">
        <w:rPr>
          <w:i/>
          <w:iCs/>
          <w:lang w:val="es-US"/>
        </w:rPr>
        <w:br/>
        <w:t>(marque todas las opciones que correspondan):</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122"/>
        <w:gridCol w:w="2918"/>
        <w:gridCol w:w="2833"/>
      </w:tblGrid>
      <w:tr w:rsidR="00A2020E" w:rsidRPr="00C157E3" w14:paraId="47059F19" w14:textId="77777777" w:rsidTr="00B8077A">
        <w:trPr>
          <w:trHeight w:val="737"/>
        </w:trPr>
        <w:tc>
          <w:tcPr>
            <w:tcW w:w="1942" w:type="dxa"/>
            <w:shd w:val="clear" w:color="auto" w:fill="auto"/>
          </w:tcPr>
          <w:p w14:paraId="16906891" w14:textId="77777777" w:rsidR="00AB6F3D" w:rsidRPr="00C157E3" w:rsidRDefault="00A2020E" w:rsidP="007378FD">
            <w:pPr>
              <w:spacing w:before="60" w:after="0"/>
              <w:rPr>
                <w:rFonts w:ascii="Arial Narrow" w:hAnsi="Arial Narrow" w:cs="Arial"/>
                <w:sz w:val="22"/>
                <w:szCs w:val="22"/>
              </w:rPr>
            </w:pPr>
            <w:r w:rsidRPr="00C157E3">
              <w:rPr>
                <w:rFonts w:ascii="Arial Narrow" w:hAnsi="Arial Narrow" w:cs="Arial"/>
                <w:sz w:val="22"/>
                <w:szCs w:val="22"/>
              </w:rPr>
              <w:t>Type of Major Decision</w:t>
            </w:r>
          </w:p>
          <w:p w14:paraId="1A070361" w14:textId="6414F26A" w:rsidR="00A2020E" w:rsidRPr="00C157E3" w:rsidRDefault="00AB6F3D" w:rsidP="009439C4">
            <w:pPr>
              <w:spacing w:after="60"/>
              <w:rPr>
                <w:rFonts w:ascii="Arial Narrow" w:hAnsi="Arial Narrow" w:cs="Arial"/>
                <w:i/>
                <w:iCs/>
                <w:sz w:val="22"/>
                <w:szCs w:val="22"/>
              </w:rPr>
            </w:pPr>
            <w:r w:rsidRPr="00C157E3">
              <w:rPr>
                <w:rFonts w:ascii="Arial Narrow" w:hAnsi="Arial Narrow" w:cs="Arial"/>
                <w:i/>
                <w:iCs/>
                <w:sz w:val="22"/>
                <w:szCs w:val="22"/>
                <w:lang w:val="es-US"/>
              </w:rPr>
              <w:t>Tipo de decisión mayor</w:t>
            </w:r>
          </w:p>
        </w:tc>
        <w:tc>
          <w:tcPr>
            <w:tcW w:w="1122" w:type="dxa"/>
            <w:shd w:val="clear" w:color="auto" w:fill="auto"/>
          </w:tcPr>
          <w:p w14:paraId="06FAE9E1" w14:textId="77777777" w:rsidR="00AB6F3D" w:rsidRPr="00C157E3" w:rsidRDefault="00A2020E" w:rsidP="007378FD">
            <w:pPr>
              <w:spacing w:before="60" w:after="0"/>
              <w:rPr>
                <w:rFonts w:ascii="Arial Narrow" w:hAnsi="Arial Narrow" w:cs="Arial"/>
                <w:sz w:val="22"/>
                <w:szCs w:val="22"/>
                <w:lang w:val="es-US"/>
              </w:rPr>
            </w:pPr>
            <w:r w:rsidRPr="00C157E3">
              <w:rPr>
                <w:rFonts w:ascii="Arial Narrow" w:hAnsi="Arial Narrow" w:cs="Arial"/>
                <w:sz w:val="22"/>
                <w:szCs w:val="22"/>
                <w:lang w:val="es-US"/>
              </w:rPr>
              <w:t>Guardian Decides</w:t>
            </w:r>
          </w:p>
          <w:p w14:paraId="1A195703" w14:textId="14333F4E" w:rsidR="00A2020E" w:rsidRPr="00C157E3" w:rsidRDefault="00AB6F3D" w:rsidP="009439C4">
            <w:pPr>
              <w:spacing w:after="60"/>
              <w:rPr>
                <w:rFonts w:ascii="Arial Narrow" w:hAnsi="Arial Narrow" w:cs="Arial"/>
                <w:i/>
                <w:iCs/>
                <w:sz w:val="22"/>
                <w:szCs w:val="22"/>
                <w:lang w:val="es-US"/>
              </w:rPr>
            </w:pPr>
            <w:r w:rsidRPr="00C157E3">
              <w:rPr>
                <w:rFonts w:ascii="Arial Narrow" w:hAnsi="Arial Narrow" w:cs="Arial"/>
                <w:i/>
                <w:iCs/>
                <w:sz w:val="22"/>
                <w:szCs w:val="22"/>
                <w:lang w:val="es-US"/>
              </w:rPr>
              <w:t>El tutor decide</w:t>
            </w:r>
          </w:p>
        </w:tc>
        <w:tc>
          <w:tcPr>
            <w:tcW w:w="2918" w:type="dxa"/>
            <w:shd w:val="clear" w:color="auto" w:fill="auto"/>
          </w:tcPr>
          <w:p w14:paraId="0B6D5C06" w14:textId="77777777" w:rsidR="00AB6F3D" w:rsidRPr="00C157E3" w:rsidRDefault="00A2020E" w:rsidP="007378FD">
            <w:pPr>
              <w:spacing w:before="60" w:after="0"/>
              <w:rPr>
                <w:rFonts w:ascii="Arial Narrow" w:hAnsi="Arial Narrow" w:cs="Arial"/>
                <w:i/>
                <w:sz w:val="22"/>
                <w:szCs w:val="22"/>
              </w:rPr>
            </w:pPr>
            <w:r w:rsidRPr="00C157E3">
              <w:rPr>
                <w:rFonts w:ascii="Arial Narrow" w:hAnsi="Arial Narrow" w:cs="Arial"/>
                <w:sz w:val="22"/>
                <w:szCs w:val="22"/>
              </w:rPr>
              <w:t xml:space="preserve">Parent/s Decide </w:t>
            </w:r>
            <w:r w:rsidRPr="00C157E3">
              <w:rPr>
                <w:rFonts w:ascii="Arial Narrow" w:hAnsi="Arial Narrow" w:cs="Arial"/>
                <w:sz w:val="22"/>
                <w:szCs w:val="22"/>
              </w:rPr>
              <w:br/>
            </w:r>
            <w:r w:rsidRPr="00C157E3">
              <w:rPr>
                <w:rFonts w:ascii="Arial Narrow" w:hAnsi="Arial Narrow" w:cs="Arial"/>
                <w:i/>
                <w:iCs/>
                <w:sz w:val="22"/>
                <w:szCs w:val="22"/>
              </w:rPr>
              <w:t>(write name or “both parents</w:t>
            </w:r>
            <w:proofErr w:type="gramStart"/>
            <w:r w:rsidRPr="00C157E3">
              <w:rPr>
                <w:rFonts w:ascii="Arial Narrow" w:hAnsi="Arial Narrow" w:cs="Arial"/>
                <w:i/>
                <w:iCs/>
                <w:sz w:val="22"/>
                <w:szCs w:val="22"/>
              </w:rPr>
              <w:t>” )</w:t>
            </w:r>
            <w:proofErr w:type="gramEnd"/>
          </w:p>
          <w:p w14:paraId="592BDF76" w14:textId="393A06CC" w:rsidR="00A90BF5" w:rsidRPr="00C157E3" w:rsidRDefault="00AB6F3D" w:rsidP="009439C4">
            <w:pPr>
              <w:spacing w:after="60"/>
              <w:rPr>
                <w:rFonts w:ascii="Arial Narrow" w:hAnsi="Arial Narrow" w:cs="Arial"/>
                <w:i/>
                <w:iCs/>
                <w:sz w:val="22"/>
                <w:szCs w:val="22"/>
                <w:lang w:val="es-US"/>
              </w:rPr>
            </w:pPr>
            <w:r w:rsidRPr="00C157E3">
              <w:rPr>
                <w:rFonts w:ascii="Arial Narrow" w:hAnsi="Arial Narrow" w:cs="Arial"/>
                <w:i/>
                <w:iCs/>
                <w:sz w:val="22"/>
                <w:szCs w:val="22"/>
                <w:lang w:val="es-US"/>
              </w:rPr>
              <w:t xml:space="preserve">Los padres deciden </w:t>
            </w:r>
            <w:r w:rsidRPr="00C157E3">
              <w:rPr>
                <w:rFonts w:ascii="Arial Narrow" w:hAnsi="Arial Narrow" w:cs="Arial"/>
                <w:i/>
                <w:iCs/>
                <w:sz w:val="22"/>
                <w:szCs w:val="22"/>
                <w:lang w:val="es-US"/>
              </w:rPr>
              <w:br/>
              <w:t>(escriba el nombre o "ambos padres")</w:t>
            </w:r>
          </w:p>
        </w:tc>
        <w:tc>
          <w:tcPr>
            <w:tcW w:w="2833" w:type="dxa"/>
          </w:tcPr>
          <w:p w14:paraId="3909539C" w14:textId="77777777" w:rsidR="00AB6F3D" w:rsidRPr="00C157E3" w:rsidRDefault="00A2020E" w:rsidP="007378FD">
            <w:pPr>
              <w:spacing w:before="60" w:after="0"/>
              <w:rPr>
                <w:rFonts w:ascii="Arial Narrow" w:hAnsi="Arial Narrow" w:cs="Arial"/>
                <w:i/>
                <w:sz w:val="22"/>
                <w:szCs w:val="22"/>
              </w:rPr>
            </w:pPr>
            <w:r w:rsidRPr="00C157E3">
              <w:rPr>
                <w:rFonts w:ascii="Arial Narrow" w:hAnsi="Arial Narrow" w:cs="Arial"/>
                <w:sz w:val="22"/>
                <w:szCs w:val="22"/>
              </w:rPr>
              <w:t>Child Decides</w:t>
            </w:r>
            <w:r w:rsidRPr="00C157E3">
              <w:rPr>
                <w:rFonts w:ascii="Arial Narrow" w:hAnsi="Arial Narrow" w:cs="Arial"/>
                <w:sz w:val="22"/>
                <w:szCs w:val="22"/>
              </w:rPr>
              <w:br/>
            </w:r>
            <w:r w:rsidRPr="00C157E3">
              <w:rPr>
                <w:rFonts w:ascii="Arial Narrow" w:hAnsi="Arial Narrow" w:cs="Arial"/>
                <w:i/>
                <w:iCs/>
                <w:sz w:val="22"/>
                <w:szCs w:val="22"/>
              </w:rPr>
              <w:t>(write name/s or “all children</w:t>
            </w:r>
            <w:proofErr w:type="gramStart"/>
            <w:r w:rsidRPr="00C157E3">
              <w:rPr>
                <w:rFonts w:ascii="Arial Narrow" w:hAnsi="Arial Narrow" w:cs="Arial"/>
                <w:i/>
                <w:iCs/>
                <w:sz w:val="22"/>
                <w:szCs w:val="22"/>
              </w:rPr>
              <w:t>” )</w:t>
            </w:r>
            <w:proofErr w:type="gramEnd"/>
          </w:p>
          <w:p w14:paraId="032895C0" w14:textId="48639F47" w:rsidR="00A2020E" w:rsidRPr="00C157E3" w:rsidRDefault="00AB6F3D" w:rsidP="009439C4">
            <w:pPr>
              <w:spacing w:after="60"/>
              <w:rPr>
                <w:rFonts w:ascii="Arial Narrow" w:hAnsi="Arial Narrow" w:cs="Arial"/>
                <w:i/>
                <w:iCs/>
                <w:sz w:val="22"/>
                <w:szCs w:val="22"/>
                <w:lang w:val="es-US"/>
              </w:rPr>
            </w:pPr>
            <w:r w:rsidRPr="00C157E3">
              <w:rPr>
                <w:rFonts w:ascii="Arial Narrow" w:hAnsi="Arial Narrow" w:cs="Arial"/>
                <w:i/>
                <w:iCs/>
                <w:sz w:val="22"/>
                <w:szCs w:val="22"/>
                <w:lang w:val="es-US"/>
              </w:rPr>
              <w:t>El menor decide</w:t>
            </w:r>
            <w:r w:rsidRPr="00C157E3">
              <w:rPr>
                <w:rFonts w:ascii="Arial Narrow" w:hAnsi="Arial Narrow" w:cs="Arial"/>
                <w:i/>
                <w:iCs/>
                <w:sz w:val="22"/>
                <w:szCs w:val="22"/>
                <w:lang w:val="es-US"/>
              </w:rPr>
              <w:br/>
              <w:t>(escriba los nombres o "todos los menores")</w:t>
            </w:r>
          </w:p>
        </w:tc>
      </w:tr>
      <w:tr w:rsidR="00A2020E" w:rsidRPr="00C157E3" w14:paraId="1EB57FDF" w14:textId="77777777" w:rsidTr="00232DB4">
        <w:tc>
          <w:tcPr>
            <w:tcW w:w="1942" w:type="dxa"/>
            <w:shd w:val="clear" w:color="auto" w:fill="auto"/>
          </w:tcPr>
          <w:p w14:paraId="2318350B" w14:textId="77777777" w:rsidR="00AB6F3D" w:rsidRPr="00C157E3" w:rsidRDefault="00A2020E" w:rsidP="007378FD">
            <w:pPr>
              <w:spacing w:before="60" w:after="0"/>
              <w:rPr>
                <w:rFonts w:ascii="Arial Narrow" w:hAnsi="Arial Narrow" w:cs="Arial"/>
                <w:sz w:val="22"/>
                <w:szCs w:val="22"/>
              </w:rPr>
            </w:pPr>
            <w:r w:rsidRPr="00C157E3">
              <w:rPr>
                <w:rFonts w:ascii="Arial Narrow" w:hAnsi="Arial Narrow" w:cs="Arial"/>
                <w:sz w:val="22"/>
                <w:szCs w:val="22"/>
              </w:rPr>
              <w:t>School/educational</w:t>
            </w:r>
          </w:p>
          <w:p w14:paraId="3DB54C57" w14:textId="19D44C48" w:rsidR="00A2020E" w:rsidRPr="00C157E3" w:rsidRDefault="00AB6F3D" w:rsidP="009439C4">
            <w:pPr>
              <w:spacing w:after="60"/>
              <w:rPr>
                <w:rFonts w:ascii="Arial Narrow" w:hAnsi="Arial Narrow" w:cs="Arial"/>
                <w:i/>
                <w:iCs/>
                <w:sz w:val="22"/>
                <w:szCs w:val="22"/>
              </w:rPr>
            </w:pPr>
            <w:r w:rsidRPr="00C157E3">
              <w:rPr>
                <w:rFonts w:ascii="Arial Narrow" w:hAnsi="Arial Narrow" w:cs="Arial"/>
                <w:i/>
                <w:iCs/>
                <w:sz w:val="22"/>
                <w:szCs w:val="22"/>
                <w:lang w:val="es-US"/>
              </w:rPr>
              <w:t>Escuela/educación</w:t>
            </w:r>
          </w:p>
        </w:tc>
        <w:tc>
          <w:tcPr>
            <w:tcW w:w="1122" w:type="dxa"/>
            <w:shd w:val="clear" w:color="auto" w:fill="auto"/>
          </w:tcPr>
          <w:p w14:paraId="6F3E704E" w14:textId="645C3E3F" w:rsidR="00A2020E" w:rsidRPr="00C157E3" w:rsidRDefault="00A2020E" w:rsidP="00DD2932">
            <w:pPr>
              <w:spacing w:before="60" w:after="0"/>
              <w:jc w:val="center"/>
              <w:rPr>
                <w:rFonts w:cs="Arial"/>
                <w:sz w:val="22"/>
                <w:szCs w:val="22"/>
              </w:rPr>
            </w:pPr>
            <w:r w:rsidRPr="00C157E3">
              <w:rPr>
                <w:rFonts w:cs="Arial"/>
                <w:sz w:val="22"/>
                <w:szCs w:val="22"/>
              </w:rPr>
              <w:t>[  ]</w:t>
            </w:r>
          </w:p>
        </w:tc>
        <w:tc>
          <w:tcPr>
            <w:tcW w:w="2918" w:type="dxa"/>
            <w:shd w:val="clear" w:color="auto" w:fill="auto"/>
          </w:tcPr>
          <w:p w14:paraId="49676436" w14:textId="125102AC" w:rsidR="00A2020E" w:rsidRPr="00C157E3" w:rsidRDefault="00A2020E" w:rsidP="00DD2932">
            <w:pPr>
              <w:spacing w:before="60" w:after="0"/>
              <w:rPr>
                <w:rFonts w:cs="Arial"/>
                <w:iCs/>
                <w:sz w:val="22"/>
                <w:szCs w:val="22"/>
              </w:rPr>
            </w:pPr>
            <w:r w:rsidRPr="00C157E3">
              <w:rPr>
                <w:rFonts w:cs="Arial"/>
                <w:sz w:val="22"/>
                <w:szCs w:val="22"/>
              </w:rPr>
              <w:t>[  ]</w:t>
            </w:r>
          </w:p>
        </w:tc>
        <w:tc>
          <w:tcPr>
            <w:tcW w:w="2833" w:type="dxa"/>
          </w:tcPr>
          <w:p w14:paraId="1E7C3978" w14:textId="4DA1C511" w:rsidR="00A2020E" w:rsidRPr="00C157E3" w:rsidRDefault="00A2020E" w:rsidP="00DD2932">
            <w:pPr>
              <w:spacing w:before="60" w:after="0"/>
              <w:rPr>
                <w:rFonts w:cs="Arial"/>
                <w:iCs/>
                <w:sz w:val="22"/>
                <w:szCs w:val="22"/>
              </w:rPr>
            </w:pPr>
            <w:r w:rsidRPr="00C157E3">
              <w:rPr>
                <w:rFonts w:cs="Arial"/>
                <w:sz w:val="22"/>
                <w:szCs w:val="22"/>
              </w:rPr>
              <w:t>[  ]</w:t>
            </w:r>
          </w:p>
        </w:tc>
      </w:tr>
      <w:tr w:rsidR="00DD2932" w:rsidRPr="00C157E3" w14:paraId="0335C7F6" w14:textId="77777777" w:rsidTr="00232DB4">
        <w:tc>
          <w:tcPr>
            <w:tcW w:w="1942" w:type="dxa"/>
            <w:shd w:val="clear" w:color="auto" w:fill="auto"/>
          </w:tcPr>
          <w:p w14:paraId="0278C595" w14:textId="77777777" w:rsidR="00DD2932" w:rsidRPr="00C157E3" w:rsidRDefault="00DD2932" w:rsidP="00DD2932">
            <w:pPr>
              <w:spacing w:before="60" w:after="0"/>
              <w:rPr>
                <w:rFonts w:ascii="Arial Narrow" w:hAnsi="Arial Narrow" w:cs="Arial"/>
                <w:sz w:val="22"/>
                <w:szCs w:val="22"/>
                <w:lang w:val="es-US"/>
              </w:rPr>
            </w:pPr>
            <w:proofErr w:type="spellStart"/>
            <w:r w:rsidRPr="00C157E3">
              <w:rPr>
                <w:rFonts w:ascii="Arial Narrow" w:hAnsi="Arial Narrow" w:cs="Arial"/>
                <w:sz w:val="22"/>
                <w:szCs w:val="22"/>
                <w:lang w:val="es-US"/>
              </w:rPr>
              <w:t>Healthcare</w:t>
            </w:r>
            <w:proofErr w:type="spellEnd"/>
            <w:r w:rsidRPr="00C157E3">
              <w:rPr>
                <w:rFonts w:ascii="Arial Narrow" w:hAnsi="Arial Narrow" w:cs="Arial"/>
                <w:sz w:val="22"/>
                <w:szCs w:val="22"/>
                <w:lang w:val="es-US"/>
              </w:rPr>
              <w:t xml:space="preserve"> </w:t>
            </w:r>
            <w:r w:rsidRPr="00C157E3">
              <w:rPr>
                <w:rFonts w:ascii="Arial Narrow" w:hAnsi="Arial Narrow" w:cs="Arial"/>
                <w:sz w:val="22"/>
                <w:szCs w:val="22"/>
                <w:lang w:val="es-US"/>
              </w:rPr>
              <w:br/>
              <w:t>(</w:t>
            </w:r>
            <w:proofErr w:type="spellStart"/>
            <w:r w:rsidRPr="00C157E3">
              <w:rPr>
                <w:rFonts w:ascii="Arial Narrow" w:hAnsi="Arial Narrow" w:cs="Arial"/>
                <w:sz w:val="22"/>
                <w:szCs w:val="22"/>
                <w:lang w:val="es-US"/>
              </w:rPr>
              <w:t>not</w:t>
            </w:r>
            <w:proofErr w:type="spellEnd"/>
            <w:r w:rsidRPr="00C157E3">
              <w:rPr>
                <w:rFonts w:ascii="Arial Narrow" w:hAnsi="Arial Narrow" w:cs="Arial"/>
                <w:sz w:val="22"/>
                <w:szCs w:val="22"/>
                <w:lang w:val="es-US"/>
              </w:rPr>
              <w:t xml:space="preserve"> </w:t>
            </w:r>
            <w:proofErr w:type="spellStart"/>
            <w:r w:rsidRPr="00C157E3">
              <w:rPr>
                <w:rFonts w:ascii="Arial Narrow" w:hAnsi="Arial Narrow" w:cs="Arial"/>
                <w:sz w:val="22"/>
                <w:szCs w:val="22"/>
                <w:lang w:val="es-US"/>
              </w:rPr>
              <w:t>emergency</w:t>
            </w:r>
            <w:proofErr w:type="spellEnd"/>
            <w:r w:rsidRPr="00C157E3">
              <w:rPr>
                <w:rFonts w:ascii="Arial Narrow" w:hAnsi="Arial Narrow" w:cs="Arial"/>
                <w:sz w:val="22"/>
                <w:szCs w:val="22"/>
                <w:lang w:val="es-US"/>
              </w:rPr>
              <w:t>)</w:t>
            </w:r>
          </w:p>
          <w:p w14:paraId="33F7483B" w14:textId="561CB617" w:rsidR="00DD2932" w:rsidRPr="00C157E3" w:rsidRDefault="00DD2932" w:rsidP="00DD2932">
            <w:pPr>
              <w:spacing w:after="60"/>
              <w:rPr>
                <w:rFonts w:ascii="Arial Narrow" w:hAnsi="Arial Narrow" w:cs="Arial"/>
                <w:i/>
                <w:iCs/>
                <w:sz w:val="22"/>
                <w:szCs w:val="22"/>
                <w:lang w:val="es-US"/>
              </w:rPr>
            </w:pPr>
            <w:r w:rsidRPr="00C157E3">
              <w:rPr>
                <w:rFonts w:ascii="Arial Narrow" w:hAnsi="Arial Narrow" w:cs="Arial"/>
                <w:i/>
                <w:iCs/>
                <w:sz w:val="22"/>
                <w:szCs w:val="22"/>
                <w:lang w:val="es-US"/>
              </w:rPr>
              <w:t xml:space="preserve">Servicios de salud </w:t>
            </w:r>
            <w:r w:rsidRPr="00C157E3">
              <w:rPr>
                <w:rFonts w:ascii="Arial Narrow" w:hAnsi="Arial Narrow" w:cs="Arial"/>
                <w:i/>
                <w:iCs/>
                <w:sz w:val="22"/>
                <w:szCs w:val="22"/>
                <w:lang w:val="es-US"/>
              </w:rPr>
              <w:br/>
              <w:t>(excepto emergencias)</w:t>
            </w:r>
          </w:p>
        </w:tc>
        <w:tc>
          <w:tcPr>
            <w:tcW w:w="1122" w:type="dxa"/>
            <w:shd w:val="clear" w:color="auto" w:fill="auto"/>
          </w:tcPr>
          <w:p w14:paraId="309ADE72" w14:textId="621C51A9" w:rsidR="00DD2932" w:rsidRPr="00C157E3" w:rsidRDefault="00DD2932" w:rsidP="00DD2932">
            <w:pPr>
              <w:spacing w:before="60" w:after="60"/>
              <w:jc w:val="center"/>
              <w:rPr>
                <w:rFonts w:cs="Arial"/>
                <w:sz w:val="22"/>
                <w:szCs w:val="22"/>
              </w:rPr>
            </w:pPr>
            <w:r w:rsidRPr="00C157E3">
              <w:rPr>
                <w:rFonts w:cs="Arial"/>
                <w:sz w:val="22"/>
                <w:szCs w:val="22"/>
              </w:rPr>
              <w:t>[  ]</w:t>
            </w:r>
          </w:p>
        </w:tc>
        <w:tc>
          <w:tcPr>
            <w:tcW w:w="2918" w:type="dxa"/>
            <w:shd w:val="clear" w:color="auto" w:fill="auto"/>
          </w:tcPr>
          <w:p w14:paraId="40547B2E" w14:textId="02CD1469" w:rsidR="00DD2932" w:rsidRPr="00C157E3" w:rsidRDefault="00DD2932" w:rsidP="00DD2932">
            <w:pPr>
              <w:spacing w:before="60" w:after="60"/>
              <w:rPr>
                <w:rFonts w:cs="Arial"/>
                <w:b/>
                <w:bCs/>
                <w:sz w:val="22"/>
                <w:szCs w:val="22"/>
              </w:rPr>
            </w:pPr>
            <w:r w:rsidRPr="00C157E3">
              <w:rPr>
                <w:rFonts w:cs="Arial"/>
                <w:sz w:val="22"/>
                <w:szCs w:val="22"/>
              </w:rPr>
              <w:t>[  ]</w:t>
            </w:r>
          </w:p>
        </w:tc>
        <w:tc>
          <w:tcPr>
            <w:tcW w:w="2833" w:type="dxa"/>
          </w:tcPr>
          <w:p w14:paraId="04065D4B" w14:textId="348AA320" w:rsidR="00DD2932" w:rsidRPr="00C157E3" w:rsidRDefault="00DD2932" w:rsidP="00DD2932">
            <w:pPr>
              <w:spacing w:before="60" w:after="60"/>
              <w:rPr>
                <w:rFonts w:cs="Arial"/>
                <w:sz w:val="22"/>
                <w:szCs w:val="22"/>
              </w:rPr>
            </w:pPr>
            <w:r w:rsidRPr="00C157E3">
              <w:rPr>
                <w:rFonts w:cs="Arial"/>
                <w:sz w:val="22"/>
                <w:szCs w:val="22"/>
              </w:rPr>
              <w:t>[  ]</w:t>
            </w:r>
          </w:p>
        </w:tc>
      </w:tr>
      <w:tr w:rsidR="00DD2932" w:rsidRPr="00C157E3" w14:paraId="799165EE" w14:textId="77777777" w:rsidTr="00232DB4">
        <w:tc>
          <w:tcPr>
            <w:tcW w:w="1942" w:type="dxa"/>
            <w:shd w:val="clear" w:color="auto" w:fill="auto"/>
          </w:tcPr>
          <w:p w14:paraId="5751E789"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Authority to apply for passport and travel internationally:</w:t>
            </w:r>
          </w:p>
          <w:p w14:paraId="4144E74F" w14:textId="2C326C78" w:rsidR="00DD2932" w:rsidRPr="00C157E3" w:rsidRDefault="00DD2932" w:rsidP="00DD2932">
            <w:pPr>
              <w:spacing w:after="60"/>
              <w:rPr>
                <w:rFonts w:ascii="Arial Narrow" w:hAnsi="Arial Narrow" w:cs="Arial"/>
                <w:i/>
                <w:iCs/>
                <w:sz w:val="22"/>
                <w:szCs w:val="22"/>
                <w:lang w:val="es-US"/>
              </w:rPr>
            </w:pPr>
            <w:r w:rsidRPr="00C157E3">
              <w:rPr>
                <w:rFonts w:ascii="Arial Narrow" w:hAnsi="Arial Narrow" w:cs="Arial"/>
                <w:i/>
                <w:iCs/>
                <w:sz w:val="22"/>
                <w:szCs w:val="22"/>
                <w:lang w:val="es-US"/>
              </w:rPr>
              <w:t>Facultades para solicitar pasaportes y hacer viajes internacionales:</w:t>
            </w:r>
          </w:p>
        </w:tc>
        <w:tc>
          <w:tcPr>
            <w:tcW w:w="1122" w:type="dxa"/>
            <w:shd w:val="clear" w:color="auto" w:fill="auto"/>
          </w:tcPr>
          <w:p w14:paraId="0B6A8B5C" w14:textId="6C6F348F" w:rsidR="00DD2932" w:rsidRPr="00C157E3" w:rsidRDefault="00DD2932" w:rsidP="00DD2932">
            <w:pPr>
              <w:spacing w:before="60" w:after="60"/>
              <w:jc w:val="center"/>
              <w:rPr>
                <w:rFonts w:cs="Arial"/>
                <w:sz w:val="22"/>
                <w:szCs w:val="22"/>
              </w:rPr>
            </w:pPr>
            <w:r w:rsidRPr="00C157E3">
              <w:rPr>
                <w:rFonts w:cs="Arial"/>
                <w:sz w:val="22"/>
                <w:szCs w:val="22"/>
              </w:rPr>
              <w:t>[  ]</w:t>
            </w:r>
          </w:p>
        </w:tc>
        <w:tc>
          <w:tcPr>
            <w:tcW w:w="2918" w:type="dxa"/>
            <w:shd w:val="clear" w:color="auto" w:fill="auto"/>
          </w:tcPr>
          <w:p w14:paraId="117101BF" w14:textId="199CCAF0" w:rsidR="00DD2932" w:rsidRPr="00C157E3" w:rsidRDefault="00DD2932" w:rsidP="00DD2932">
            <w:pPr>
              <w:spacing w:before="60" w:after="60"/>
              <w:rPr>
                <w:rFonts w:cs="Arial"/>
                <w:sz w:val="22"/>
                <w:szCs w:val="22"/>
              </w:rPr>
            </w:pPr>
            <w:r w:rsidRPr="00C157E3">
              <w:rPr>
                <w:rFonts w:cs="Arial"/>
                <w:sz w:val="22"/>
                <w:szCs w:val="22"/>
              </w:rPr>
              <w:t>[  ]</w:t>
            </w:r>
          </w:p>
        </w:tc>
        <w:tc>
          <w:tcPr>
            <w:tcW w:w="2833" w:type="dxa"/>
          </w:tcPr>
          <w:p w14:paraId="375CAE24" w14:textId="49F8FFA9" w:rsidR="00DD2932" w:rsidRPr="00C157E3" w:rsidRDefault="00DD2932" w:rsidP="00DD2932">
            <w:pPr>
              <w:spacing w:before="60" w:after="60"/>
              <w:rPr>
                <w:rFonts w:cs="Arial"/>
                <w:sz w:val="22"/>
                <w:szCs w:val="22"/>
              </w:rPr>
            </w:pPr>
            <w:r w:rsidRPr="00C157E3">
              <w:rPr>
                <w:rFonts w:cs="Arial"/>
                <w:sz w:val="22"/>
                <w:szCs w:val="22"/>
              </w:rPr>
              <w:t>[  ]</w:t>
            </w:r>
          </w:p>
        </w:tc>
      </w:tr>
      <w:tr w:rsidR="00DD2932" w:rsidRPr="00C157E3" w14:paraId="545021AE" w14:textId="77777777" w:rsidTr="00232DB4">
        <w:tc>
          <w:tcPr>
            <w:tcW w:w="1942" w:type="dxa"/>
            <w:shd w:val="clear" w:color="auto" w:fill="auto"/>
          </w:tcPr>
          <w:p w14:paraId="3ED6268A"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Driver’s license or State I.D.:</w:t>
            </w:r>
          </w:p>
          <w:p w14:paraId="5A0046E8" w14:textId="00CC452F" w:rsidR="00DD2932" w:rsidRPr="00C157E3" w:rsidRDefault="00DD2932" w:rsidP="00DD2932">
            <w:pPr>
              <w:spacing w:after="60"/>
              <w:rPr>
                <w:rFonts w:ascii="Arial Narrow" w:hAnsi="Arial Narrow" w:cs="Arial"/>
                <w:i/>
                <w:iCs/>
                <w:sz w:val="22"/>
                <w:szCs w:val="22"/>
                <w:lang w:val="es-US"/>
              </w:rPr>
            </w:pPr>
            <w:r w:rsidRPr="00C157E3">
              <w:rPr>
                <w:rFonts w:ascii="Arial Narrow" w:hAnsi="Arial Narrow" w:cs="Arial"/>
                <w:i/>
                <w:iCs/>
                <w:sz w:val="22"/>
                <w:szCs w:val="22"/>
                <w:lang w:val="es-US"/>
              </w:rPr>
              <w:t>Licencia de conducir o identificación estatal:</w:t>
            </w:r>
          </w:p>
        </w:tc>
        <w:tc>
          <w:tcPr>
            <w:tcW w:w="1122" w:type="dxa"/>
            <w:shd w:val="clear" w:color="auto" w:fill="auto"/>
          </w:tcPr>
          <w:p w14:paraId="57AD1E67" w14:textId="6CDC432A" w:rsidR="00DD2932" w:rsidRPr="00C157E3" w:rsidRDefault="00DD2932" w:rsidP="00DD2932">
            <w:pPr>
              <w:spacing w:before="60" w:after="60"/>
              <w:jc w:val="center"/>
              <w:rPr>
                <w:rFonts w:cs="Arial"/>
                <w:sz w:val="22"/>
                <w:szCs w:val="22"/>
              </w:rPr>
            </w:pPr>
            <w:r w:rsidRPr="00C157E3">
              <w:rPr>
                <w:rFonts w:cs="Arial"/>
                <w:sz w:val="22"/>
                <w:szCs w:val="22"/>
              </w:rPr>
              <w:t>[  ]</w:t>
            </w:r>
          </w:p>
        </w:tc>
        <w:tc>
          <w:tcPr>
            <w:tcW w:w="2918" w:type="dxa"/>
            <w:shd w:val="clear" w:color="auto" w:fill="auto"/>
          </w:tcPr>
          <w:p w14:paraId="27743361" w14:textId="5D494D0D" w:rsidR="00DD2932" w:rsidRPr="00C157E3" w:rsidRDefault="00DD2932" w:rsidP="00DD2932">
            <w:pPr>
              <w:spacing w:before="60" w:after="60"/>
              <w:rPr>
                <w:rFonts w:cs="Arial"/>
                <w:sz w:val="22"/>
                <w:szCs w:val="22"/>
              </w:rPr>
            </w:pPr>
            <w:r w:rsidRPr="00C157E3">
              <w:rPr>
                <w:rFonts w:cs="Arial"/>
                <w:sz w:val="22"/>
                <w:szCs w:val="22"/>
              </w:rPr>
              <w:t>[  ]</w:t>
            </w:r>
          </w:p>
        </w:tc>
        <w:tc>
          <w:tcPr>
            <w:tcW w:w="2833" w:type="dxa"/>
          </w:tcPr>
          <w:p w14:paraId="2FE3E189" w14:textId="718FD2B7" w:rsidR="00DD2932" w:rsidRPr="00C157E3" w:rsidRDefault="00DD2932" w:rsidP="00DD2932">
            <w:pPr>
              <w:spacing w:before="60" w:after="60"/>
              <w:rPr>
                <w:rFonts w:cs="Arial"/>
                <w:sz w:val="22"/>
                <w:szCs w:val="22"/>
              </w:rPr>
            </w:pPr>
            <w:r w:rsidRPr="00C157E3">
              <w:rPr>
                <w:rFonts w:cs="Arial"/>
                <w:sz w:val="22"/>
                <w:szCs w:val="22"/>
              </w:rPr>
              <w:t>[  ]</w:t>
            </w:r>
          </w:p>
        </w:tc>
      </w:tr>
      <w:tr w:rsidR="00DD2932" w:rsidRPr="00C157E3" w14:paraId="446B9297" w14:textId="77777777" w:rsidTr="00232DB4">
        <w:tc>
          <w:tcPr>
            <w:tcW w:w="1942" w:type="dxa"/>
            <w:shd w:val="clear" w:color="auto" w:fill="auto"/>
          </w:tcPr>
          <w:p w14:paraId="78D66956"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Other:</w:t>
            </w:r>
          </w:p>
          <w:p w14:paraId="2128F30B" w14:textId="2F8D2D57" w:rsidR="00DD2932" w:rsidRPr="00C157E3" w:rsidRDefault="00DD2932" w:rsidP="00DD2932">
            <w:pPr>
              <w:spacing w:after="60"/>
              <w:rPr>
                <w:rFonts w:ascii="Arial Narrow" w:hAnsi="Arial Narrow" w:cs="Arial"/>
                <w:i/>
                <w:iCs/>
                <w:sz w:val="22"/>
                <w:szCs w:val="22"/>
              </w:rPr>
            </w:pPr>
            <w:r w:rsidRPr="00C157E3">
              <w:rPr>
                <w:rFonts w:ascii="Arial Narrow" w:hAnsi="Arial Narrow" w:cs="Arial"/>
                <w:i/>
                <w:iCs/>
                <w:sz w:val="22"/>
                <w:szCs w:val="22"/>
                <w:lang w:val="es-US"/>
              </w:rPr>
              <w:t>Otro:</w:t>
            </w:r>
          </w:p>
        </w:tc>
        <w:tc>
          <w:tcPr>
            <w:tcW w:w="1122" w:type="dxa"/>
            <w:shd w:val="clear" w:color="auto" w:fill="auto"/>
          </w:tcPr>
          <w:p w14:paraId="3B00B6E0" w14:textId="76B48329" w:rsidR="00DD2932" w:rsidRPr="00C157E3" w:rsidRDefault="00DD2932" w:rsidP="00DD2932">
            <w:pPr>
              <w:spacing w:before="60" w:after="60"/>
              <w:jc w:val="center"/>
              <w:rPr>
                <w:rFonts w:cs="Arial"/>
                <w:sz w:val="22"/>
                <w:szCs w:val="22"/>
              </w:rPr>
            </w:pPr>
            <w:r w:rsidRPr="00C157E3">
              <w:rPr>
                <w:rFonts w:cs="Arial"/>
                <w:sz w:val="22"/>
                <w:szCs w:val="22"/>
              </w:rPr>
              <w:t>[  ]</w:t>
            </w:r>
          </w:p>
        </w:tc>
        <w:tc>
          <w:tcPr>
            <w:tcW w:w="2918" w:type="dxa"/>
            <w:shd w:val="clear" w:color="auto" w:fill="auto"/>
          </w:tcPr>
          <w:p w14:paraId="25748CF6" w14:textId="7ECF52FF" w:rsidR="00DD2932" w:rsidRPr="00C157E3" w:rsidRDefault="00DD2932" w:rsidP="00DD2932">
            <w:pPr>
              <w:spacing w:before="60" w:after="60"/>
              <w:rPr>
                <w:rFonts w:cs="Arial"/>
                <w:iCs/>
                <w:sz w:val="22"/>
                <w:szCs w:val="22"/>
              </w:rPr>
            </w:pPr>
            <w:r w:rsidRPr="00C157E3">
              <w:rPr>
                <w:rFonts w:cs="Arial"/>
                <w:sz w:val="22"/>
                <w:szCs w:val="22"/>
              </w:rPr>
              <w:t>[  ]</w:t>
            </w:r>
          </w:p>
        </w:tc>
        <w:tc>
          <w:tcPr>
            <w:tcW w:w="2833" w:type="dxa"/>
          </w:tcPr>
          <w:p w14:paraId="03508E31" w14:textId="6525A98A" w:rsidR="00DD2932" w:rsidRPr="00C157E3" w:rsidRDefault="00DD2932" w:rsidP="00DD2932">
            <w:pPr>
              <w:spacing w:before="60" w:after="60"/>
              <w:rPr>
                <w:rFonts w:cs="Arial"/>
                <w:iCs/>
                <w:sz w:val="22"/>
                <w:szCs w:val="22"/>
              </w:rPr>
            </w:pPr>
            <w:r w:rsidRPr="00C157E3">
              <w:rPr>
                <w:rFonts w:cs="Arial"/>
                <w:sz w:val="22"/>
                <w:szCs w:val="22"/>
              </w:rPr>
              <w:t>[  ]</w:t>
            </w:r>
          </w:p>
        </w:tc>
      </w:tr>
      <w:tr w:rsidR="00DD2932" w:rsidRPr="00C157E3" w14:paraId="6AEB5C52" w14:textId="77777777" w:rsidTr="00232DB4">
        <w:tc>
          <w:tcPr>
            <w:tcW w:w="1942" w:type="dxa"/>
            <w:shd w:val="clear" w:color="auto" w:fill="auto"/>
          </w:tcPr>
          <w:p w14:paraId="0E3F919F"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Other:</w:t>
            </w:r>
          </w:p>
          <w:p w14:paraId="6DE38BD0" w14:textId="2909C0B5" w:rsidR="00DD2932" w:rsidRPr="00C157E3" w:rsidRDefault="00DD2932" w:rsidP="00DD2932">
            <w:pPr>
              <w:spacing w:after="60"/>
              <w:rPr>
                <w:rFonts w:ascii="Arial Narrow" w:hAnsi="Arial Narrow" w:cs="Arial"/>
                <w:i/>
                <w:iCs/>
                <w:sz w:val="22"/>
                <w:szCs w:val="22"/>
              </w:rPr>
            </w:pPr>
            <w:r w:rsidRPr="00C157E3">
              <w:rPr>
                <w:rFonts w:ascii="Arial Narrow" w:hAnsi="Arial Narrow" w:cs="Arial"/>
                <w:i/>
                <w:iCs/>
                <w:sz w:val="22"/>
                <w:szCs w:val="22"/>
                <w:lang w:val="es-US"/>
              </w:rPr>
              <w:t>Otro:</w:t>
            </w:r>
          </w:p>
        </w:tc>
        <w:tc>
          <w:tcPr>
            <w:tcW w:w="1122" w:type="dxa"/>
            <w:shd w:val="clear" w:color="auto" w:fill="auto"/>
          </w:tcPr>
          <w:p w14:paraId="4D779D0D" w14:textId="44E1C65E" w:rsidR="00DD2932" w:rsidRPr="00C157E3" w:rsidRDefault="00DD2932" w:rsidP="00DD2932">
            <w:pPr>
              <w:spacing w:before="60" w:after="60"/>
              <w:jc w:val="center"/>
              <w:rPr>
                <w:rFonts w:cs="Arial"/>
                <w:sz w:val="22"/>
                <w:szCs w:val="22"/>
              </w:rPr>
            </w:pPr>
            <w:r w:rsidRPr="00C157E3">
              <w:rPr>
                <w:rFonts w:cs="Arial"/>
                <w:sz w:val="22"/>
                <w:szCs w:val="22"/>
              </w:rPr>
              <w:t>[  ]</w:t>
            </w:r>
          </w:p>
        </w:tc>
        <w:tc>
          <w:tcPr>
            <w:tcW w:w="2918" w:type="dxa"/>
            <w:shd w:val="clear" w:color="auto" w:fill="auto"/>
          </w:tcPr>
          <w:p w14:paraId="00D0EA8C" w14:textId="7329F618" w:rsidR="00DD2932" w:rsidRPr="00C157E3" w:rsidRDefault="00DD2932" w:rsidP="00DD2932">
            <w:pPr>
              <w:spacing w:before="60" w:after="60"/>
              <w:rPr>
                <w:rFonts w:cs="Arial"/>
                <w:sz w:val="22"/>
                <w:szCs w:val="22"/>
              </w:rPr>
            </w:pPr>
            <w:r w:rsidRPr="00C157E3">
              <w:rPr>
                <w:rFonts w:cs="Arial"/>
                <w:sz w:val="22"/>
                <w:szCs w:val="22"/>
              </w:rPr>
              <w:t>[  ]</w:t>
            </w:r>
          </w:p>
        </w:tc>
        <w:tc>
          <w:tcPr>
            <w:tcW w:w="2833" w:type="dxa"/>
          </w:tcPr>
          <w:p w14:paraId="69C2A2C5" w14:textId="57185053" w:rsidR="00DD2932" w:rsidRPr="00C157E3" w:rsidRDefault="00DD2932" w:rsidP="00DD2932">
            <w:pPr>
              <w:spacing w:before="60" w:after="60"/>
              <w:rPr>
                <w:rFonts w:cs="Arial"/>
                <w:sz w:val="22"/>
                <w:szCs w:val="22"/>
              </w:rPr>
            </w:pPr>
            <w:r w:rsidRPr="00C157E3">
              <w:rPr>
                <w:rFonts w:cs="Arial"/>
                <w:sz w:val="22"/>
                <w:szCs w:val="22"/>
              </w:rPr>
              <w:t>[  ]</w:t>
            </w:r>
          </w:p>
        </w:tc>
      </w:tr>
    </w:tbl>
    <w:p w14:paraId="7C74C681" w14:textId="77777777" w:rsidR="00AB6F3D" w:rsidRPr="00C157E3" w:rsidRDefault="00F849C9" w:rsidP="007378FD">
      <w:pPr>
        <w:pStyle w:val="WABody6above"/>
        <w:tabs>
          <w:tab w:val="left" w:pos="9270"/>
        </w:tabs>
        <w:ind w:left="1080"/>
        <w:rPr>
          <w:u w:val="single"/>
        </w:rPr>
      </w:pPr>
      <w:proofErr w:type="gramStart"/>
      <w:r w:rsidRPr="00C157E3">
        <w:t>[  ]</w:t>
      </w:r>
      <w:proofErr w:type="gramEnd"/>
      <w:r w:rsidRPr="00C157E3">
        <w:tab/>
        <w:t>Other:</w:t>
      </w:r>
      <w:r w:rsidRPr="00C157E3">
        <w:rPr>
          <w:u w:val="single"/>
        </w:rPr>
        <w:tab/>
      </w:r>
    </w:p>
    <w:p w14:paraId="6241ABA6" w14:textId="30E067EA" w:rsidR="00F849C9" w:rsidRPr="00C157E3" w:rsidRDefault="00DD2932" w:rsidP="009439C4">
      <w:pPr>
        <w:pStyle w:val="WABody6above"/>
        <w:tabs>
          <w:tab w:val="left" w:pos="9270"/>
        </w:tabs>
        <w:spacing w:before="0" w:after="120"/>
        <w:ind w:left="1080"/>
        <w:rPr>
          <w:i/>
          <w:iCs/>
          <w:u w:val="single"/>
        </w:rPr>
      </w:pPr>
      <w:r w:rsidRPr="00C157E3">
        <w:rPr>
          <w:i/>
          <w:iCs/>
        </w:rPr>
        <w:tab/>
      </w:r>
      <w:r w:rsidRPr="00C157E3">
        <w:rPr>
          <w:i/>
          <w:iCs/>
        </w:rPr>
        <w:tab/>
      </w:r>
      <w:r w:rsidRPr="00C157E3">
        <w:rPr>
          <w:i/>
          <w:iCs/>
          <w:lang w:val="es-US"/>
        </w:rPr>
        <w:t>Otro:</w:t>
      </w:r>
    </w:p>
    <w:p w14:paraId="0C62F4DF" w14:textId="63BF247B" w:rsidR="00F849C9" w:rsidRPr="00C157E3" w:rsidRDefault="00F849C9" w:rsidP="00DD2932">
      <w:pPr>
        <w:pStyle w:val="WAblankline"/>
        <w:spacing w:before="0" w:after="120"/>
        <w:ind w:left="1080"/>
      </w:pPr>
      <w:r w:rsidRPr="00C157E3">
        <w:tab/>
      </w:r>
    </w:p>
    <w:p w14:paraId="36CB13E2" w14:textId="77777777" w:rsidR="00AB6F3D" w:rsidRPr="00C157E3" w:rsidRDefault="00196679" w:rsidP="007378FD">
      <w:pPr>
        <w:pStyle w:val="WAItem"/>
        <w:tabs>
          <w:tab w:val="clear" w:pos="540"/>
        </w:tabs>
        <w:spacing w:before="0"/>
        <w:ind w:left="720" w:hanging="720"/>
        <w:rPr>
          <w:sz w:val="22"/>
          <w:szCs w:val="22"/>
        </w:rPr>
      </w:pPr>
      <w:r w:rsidRPr="00C157E3">
        <w:rPr>
          <w:bCs/>
          <w:sz w:val="22"/>
          <w:szCs w:val="22"/>
        </w:rPr>
        <w:lastRenderedPageBreak/>
        <w:t>17.</w:t>
      </w:r>
      <w:r w:rsidRPr="00C157E3">
        <w:rPr>
          <w:bCs/>
          <w:sz w:val="22"/>
          <w:szCs w:val="22"/>
        </w:rPr>
        <w:tab/>
        <w:t>Access to Records</w:t>
      </w:r>
    </w:p>
    <w:p w14:paraId="4B58C243" w14:textId="3391B4F1" w:rsidR="007363A1" w:rsidRPr="00C157E3" w:rsidRDefault="00DD2932" w:rsidP="009439C4">
      <w:pPr>
        <w:pStyle w:val="WAItem"/>
        <w:tabs>
          <w:tab w:val="clear" w:pos="540"/>
        </w:tabs>
        <w:spacing w:before="0" w:after="120"/>
        <w:ind w:left="720" w:hanging="720"/>
        <w:rPr>
          <w:i/>
          <w:iCs/>
          <w:sz w:val="22"/>
          <w:szCs w:val="22"/>
        </w:rPr>
      </w:pPr>
      <w:r w:rsidRPr="00C157E3">
        <w:rPr>
          <w:bCs/>
          <w:i/>
          <w:iCs/>
          <w:sz w:val="22"/>
          <w:szCs w:val="22"/>
        </w:rPr>
        <w:tab/>
      </w:r>
      <w:r w:rsidRPr="00C157E3">
        <w:rPr>
          <w:bCs/>
          <w:i/>
          <w:iCs/>
          <w:sz w:val="22"/>
          <w:szCs w:val="22"/>
          <w:lang w:val="es-US"/>
        </w:rPr>
        <w:t>Acceso a registros</w:t>
      </w:r>
    </w:p>
    <w:p w14:paraId="4957D44D" w14:textId="77777777" w:rsidR="00AB6F3D" w:rsidRPr="00C157E3" w:rsidRDefault="00C17CE3" w:rsidP="007378FD">
      <w:pPr>
        <w:pStyle w:val="WABody38flush"/>
        <w:spacing w:before="0"/>
        <w:ind w:left="720"/>
      </w:pPr>
      <w:r w:rsidRPr="00C157E3">
        <w:t>The following people have the right to access records (children may have the right to control access to records under other laws):</w:t>
      </w:r>
    </w:p>
    <w:p w14:paraId="27216779" w14:textId="237C9986" w:rsidR="007363A1" w:rsidRPr="00C157E3" w:rsidRDefault="00AB6F3D" w:rsidP="009439C4">
      <w:pPr>
        <w:pStyle w:val="WABody38flush"/>
        <w:spacing w:before="0" w:after="120"/>
        <w:ind w:left="720"/>
        <w:rPr>
          <w:i/>
          <w:iCs/>
          <w:lang w:val="es-US"/>
        </w:rPr>
      </w:pPr>
      <w:r w:rsidRPr="00C157E3">
        <w:rPr>
          <w:i/>
          <w:iCs/>
          <w:lang w:val="es-US"/>
        </w:rPr>
        <w:t xml:space="preserve">Las </w:t>
      </w:r>
      <w:proofErr w:type="gramStart"/>
      <w:r w:rsidRPr="00C157E3">
        <w:rPr>
          <w:i/>
          <w:iCs/>
          <w:lang w:val="es-US"/>
        </w:rPr>
        <w:t>siguiente personas</w:t>
      </w:r>
      <w:proofErr w:type="gramEnd"/>
      <w:r w:rsidRPr="00C157E3">
        <w:rPr>
          <w:i/>
          <w:iCs/>
          <w:lang w:val="es-US"/>
        </w:rPr>
        <w:t xml:space="preserve"> tienen derecho a obtener acceso a los registros (los menores pueden tener derecho a controlar el acceso a sus registros en virtud de otras leyes): </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2430"/>
        <w:gridCol w:w="4495"/>
      </w:tblGrid>
      <w:tr w:rsidR="00C17CE3" w:rsidRPr="00C157E3" w14:paraId="621F0602" w14:textId="77777777" w:rsidTr="00232DB4">
        <w:tc>
          <w:tcPr>
            <w:tcW w:w="1890" w:type="dxa"/>
            <w:shd w:val="clear" w:color="auto" w:fill="auto"/>
          </w:tcPr>
          <w:p w14:paraId="5CA2CC09" w14:textId="77777777" w:rsidR="00AB6F3D" w:rsidRPr="00C157E3" w:rsidRDefault="00C17CE3" w:rsidP="007378FD">
            <w:pPr>
              <w:spacing w:before="60" w:after="0"/>
              <w:rPr>
                <w:rFonts w:ascii="Arial Narrow" w:hAnsi="Arial Narrow" w:cs="Arial"/>
                <w:sz w:val="22"/>
                <w:szCs w:val="22"/>
              </w:rPr>
            </w:pPr>
            <w:r w:rsidRPr="00C157E3">
              <w:rPr>
                <w:rFonts w:ascii="Arial Narrow" w:hAnsi="Arial Narrow" w:cs="Arial"/>
                <w:sz w:val="22"/>
                <w:szCs w:val="22"/>
              </w:rPr>
              <w:t>Type of Record</w:t>
            </w:r>
          </w:p>
          <w:p w14:paraId="478B4C59" w14:textId="288D2BFF" w:rsidR="00C17CE3" w:rsidRPr="00C157E3" w:rsidRDefault="00AB6F3D" w:rsidP="009439C4">
            <w:pPr>
              <w:spacing w:after="60"/>
              <w:rPr>
                <w:rFonts w:ascii="Arial Narrow" w:hAnsi="Arial Narrow" w:cs="Arial"/>
                <w:i/>
                <w:iCs/>
                <w:sz w:val="22"/>
                <w:szCs w:val="22"/>
              </w:rPr>
            </w:pPr>
            <w:r w:rsidRPr="00C157E3">
              <w:rPr>
                <w:rFonts w:ascii="Arial Narrow" w:hAnsi="Arial Narrow" w:cs="Arial"/>
                <w:i/>
                <w:iCs/>
                <w:sz w:val="22"/>
                <w:szCs w:val="22"/>
                <w:lang w:val="es-US"/>
              </w:rPr>
              <w:t>Tipo de registros</w:t>
            </w:r>
          </w:p>
        </w:tc>
        <w:tc>
          <w:tcPr>
            <w:tcW w:w="2430" w:type="dxa"/>
            <w:shd w:val="clear" w:color="auto" w:fill="auto"/>
          </w:tcPr>
          <w:p w14:paraId="4583F9DB" w14:textId="59310D2C" w:rsidR="00AB6F3D" w:rsidRPr="00C157E3" w:rsidRDefault="00C17CE3" w:rsidP="007378FD">
            <w:pPr>
              <w:spacing w:before="60" w:after="0"/>
              <w:rPr>
                <w:rFonts w:ascii="Arial Narrow" w:hAnsi="Arial Narrow" w:cs="Arial"/>
                <w:sz w:val="22"/>
                <w:szCs w:val="22"/>
                <w:lang w:val="es-US"/>
              </w:rPr>
            </w:pPr>
            <w:r w:rsidRPr="00C157E3">
              <w:rPr>
                <w:rFonts w:ascii="Arial Narrow" w:hAnsi="Arial Narrow" w:cs="Arial"/>
                <w:sz w:val="22"/>
                <w:szCs w:val="22"/>
                <w:lang w:val="es-US"/>
              </w:rPr>
              <w:t>Guardian Can Access</w:t>
            </w:r>
          </w:p>
          <w:p w14:paraId="45FCBF6F" w14:textId="5D2A5198" w:rsidR="00C17CE3" w:rsidRPr="00C157E3" w:rsidRDefault="00AB6F3D" w:rsidP="009439C4">
            <w:pPr>
              <w:spacing w:after="60"/>
              <w:rPr>
                <w:rFonts w:ascii="Arial Narrow" w:hAnsi="Arial Narrow" w:cs="Arial"/>
                <w:i/>
                <w:iCs/>
                <w:sz w:val="22"/>
                <w:szCs w:val="22"/>
                <w:lang w:val="es-US"/>
              </w:rPr>
            </w:pPr>
            <w:r w:rsidRPr="00C157E3">
              <w:rPr>
                <w:rFonts w:ascii="Arial Narrow" w:hAnsi="Arial Narrow" w:cs="Arial"/>
                <w:i/>
                <w:iCs/>
                <w:sz w:val="22"/>
                <w:szCs w:val="22"/>
                <w:lang w:val="es-US"/>
              </w:rPr>
              <w:t>El tutor puede consultar</w:t>
            </w:r>
            <w:r w:rsidRPr="00C157E3">
              <w:rPr>
                <w:rFonts w:ascii="Arial Narrow" w:hAnsi="Arial Narrow" w:cs="Arial"/>
                <w:sz w:val="22"/>
                <w:szCs w:val="22"/>
                <w:lang w:val="es-US"/>
              </w:rPr>
              <w:br/>
            </w:r>
          </w:p>
        </w:tc>
        <w:tc>
          <w:tcPr>
            <w:tcW w:w="4495" w:type="dxa"/>
            <w:shd w:val="clear" w:color="auto" w:fill="auto"/>
          </w:tcPr>
          <w:p w14:paraId="75A9A74A" w14:textId="77777777" w:rsidR="00AB6F3D" w:rsidRPr="00C157E3" w:rsidRDefault="00C17CE3" w:rsidP="007378FD">
            <w:pPr>
              <w:spacing w:before="60" w:after="0"/>
              <w:rPr>
                <w:rFonts w:ascii="Arial Narrow" w:hAnsi="Arial Narrow" w:cs="Arial"/>
                <w:i/>
                <w:sz w:val="22"/>
                <w:szCs w:val="22"/>
              </w:rPr>
            </w:pPr>
            <w:r w:rsidRPr="00C157E3">
              <w:rPr>
                <w:rFonts w:ascii="Arial Narrow" w:hAnsi="Arial Narrow" w:cs="Arial"/>
                <w:sz w:val="22"/>
                <w:szCs w:val="22"/>
              </w:rPr>
              <w:t>Parent/s Can Access</w:t>
            </w:r>
            <w:r w:rsidRPr="00C157E3">
              <w:rPr>
                <w:rFonts w:ascii="Arial Narrow" w:hAnsi="Arial Narrow" w:cs="Arial"/>
                <w:sz w:val="22"/>
                <w:szCs w:val="22"/>
              </w:rPr>
              <w:br/>
            </w:r>
            <w:r w:rsidRPr="00C157E3">
              <w:rPr>
                <w:rFonts w:ascii="Arial Narrow" w:hAnsi="Arial Narrow" w:cs="Arial"/>
                <w:i/>
                <w:iCs/>
                <w:sz w:val="22"/>
                <w:szCs w:val="22"/>
              </w:rPr>
              <w:t>(write name or “both parents”)</w:t>
            </w:r>
          </w:p>
          <w:p w14:paraId="0C48DBA5" w14:textId="5ADAC2B6" w:rsidR="00C17CE3" w:rsidRPr="00C157E3" w:rsidRDefault="00AB6F3D" w:rsidP="009439C4">
            <w:pPr>
              <w:spacing w:after="60"/>
              <w:rPr>
                <w:rFonts w:ascii="Arial Narrow" w:hAnsi="Arial Narrow" w:cs="Arial"/>
                <w:i/>
                <w:iCs/>
                <w:sz w:val="22"/>
                <w:szCs w:val="22"/>
                <w:lang w:val="es-US"/>
              </w:rPr>
            </w:pPr>
            <w:r w:rsidRPr="00C157E3">
              <w:rPr>
                <w:rFonts w:ascii="Arial Narrow" w:hAnsi="Arial Narrow" w:cs="Arial"/>
                <w:i/>
                <w:iCs/>
                <w:sz w:val="22"/>
                <w:szCs w:val="22"/>
                <w:lang w:val="es-US"/>
              </w:rPr>
              <w:t>Los padres pueden consultar</w:t>
            </w:r>
            <w:r w:rsidRPr="00C157E3">
              <w:rPr>
                <w:rFonts w:ascii="Arial Narrow" w:hAnsi="Arial Narrow" w:cs="Arial"/>
                <w:i/>
                <w:iCs/>
                <w:sz w:val="22"/>
                <w:szCs w:val="22"/>
                <w:lang w:val="es-US"/>
              </w:rPr>
              <w:br/>
              <w:t>(escriba el nombre o "ambos padres")</w:t>
            </w:r>
          </w:p>
        </w:tc>
      </w:tr>
      <w:tr w:rsidR="00C17CE3" w:rsidRPr="00C157E3" w14:paraId="4E7B1E49" w14:textId="77777777" w:rsidTr="00232DB4">
        <w:tc>
          <w:tcPr>
            <w:tcW w:w="1890" w:type="dxa"/>
            <w:shd w:val="clear" w:color="auto" w:fill="auto"/>
          </w:tcPr>
          <w:p w14:paraId="6D891FA8" w14:textId="77777777" w:rsidR="00AB6F3D" w:rsidRPr="00C157E3" w:rsidRDefault="00C17CE3" w:rsidP="007378FD">
            <w:pPr>
              <w:spacing w:before="60" w:after="0"/>
              <w:rPr>
                <w:rFonts w:ascii="Arial Narrow" w:hAnsi="Arial Narrow" w:cs="Arial"/>
                <w:sz w:val="22"/>
                <w:szCs w:val="22"/>
              </w:rPr>
            </w:pPr>
            <w:r w:rsidRPr="00C157E3">
              <w:rPr>
                <w:rFonts w:ascii="Arial Narrow" w:hAnsi="Arial Narrow" w:cs="Arial"/>
                <w:sz w:val="22"/>
                <w:szCs w:val="22"/>
              </w:rPr>
              <w:t>School/educational</w:t>
            </w:r>
          </w:p>
          <w:p w14:paraId="5B3655FD" w14:textId="038B5687" w:rsidR="00C17CE3" w:rsidRPr="00C157E3" w:rsidRDefault="00AB6F3D" w:rsidP="009439C4">
            <w:pPr>
              <w:spacing w:after="60"/>
              <w:rPr>
                <w:rFonts w:ascii="Arial Narrow" w:hAnsi="Arial Narrow" w:cs="Arial"/>
                <w:i/>
                <w:iCs/>
                <w:sz w:val="22"/>
                <w:szCs w:val="22"/>
              </w:rPr>
            </w:pPr>
            <w:r w:rsidRPr="00C157E3">
              <w:rPr>
                <w:rFonts w:ascii="Arial Narrow" w:hAnsi="Arial Narrow" w:cs="Arial"/>
                <w:i/>
                <w:iCs/>
                <w:sz w:val="22"/>
                <w:szCs w:val="22"/>
                <w:lang w:val="es-US"/>
              </w:rPr>
              <w:t>Escuela/educación</w:t>
            </w:r>
          </w:p>
        </w:tc>
        <w:tc>
          <w:tcPr>
            <w:tcW w:w="2430" w:type="dxa"/>
            <w:shd w:val="clear" w:color="auto" w:fill="auto"/>
          </w:tcPr>
          <w:p w14:paraId="4E8DADE4" w14:textId="64D4B8DD" w:rsidR="00C17CE3" w:rsidRPr="00C157E3" w:rsidRDefault="00C17CE3" w:rsidP="00DD2932">
            <w:pPr>
              <w:spacing w:before="60" w:after="0"/>
              <w:jc w:val="center"/>
              <w:rPr>
                <w:rFonts w:ascii="Arial" w:hAnsi="Arial" w:cs="Arial"/>
                <w:sz w:val="22"/>
                <w:szCs w:val="22"/>
              </w:rPr>
            </w:pPr>
            <w:r w:rsidRPr="00C157E3">
              <w:rPr>
                <w:rFonts w:ascii="Arial" w:hAnsi="Arial" w:cs="Arial"/>
                <w:sz w:val="22"/>
                <w:szCs w:val="22"/>
              </w:rPr>
              <w:t>[  ]</w:t>
            </w:r>
          </w:p>
        </w:tc>
        <w:tc>
          <w:tcPr>
            <w:tcW w:w="4495" w:type="dxa"/>
            <w:shd w:val="clear" w:color="auto" w:fill="auto"/>
          </w:tcPr>
          <w:p w14:paraId="2C54DBA5" w14:textId="201C57E8" w:rsidR="00C17CE3" w:rsidRPr="00C157E3" w:rsidRDefault="00C17CE3" w:rsidP="00DD2932">
            <w:pPr>
              <w:spacing w:before="60" w:after="0"/>
              <w:rPr>
                <w:rFonts w:ascii="Arial" w:hAnsi="Arial" w:cs="Arial"/>
                <w:sz w:val="22"/>
                <w:szCs w:val="22"/>
              </w:rPr>
            </w:pPr>
            <w:r w:rsidRPr="00C157E3">
              <w:rPr>
                <w:rFonts w:ascii="Arial" w:hAnsi="Arial" w:cs="Arial"/>
                <w:sz w:val="22"/>
                <w:szCs w:val="22"/>
              </w:rPr>
              <w:t>[  ]</w:t>
            </w:r>
          </w:p>
        </w:tc>
      </w:tr>
      <w:tr w:rsidR="00DD2932" w:rsidRPr="00C157E3" w14:paraId="2D27B1D7" w14:textId="77777777" w:rsidTr="00232DB4">
        <w:tc>
          <w:tcPr>
            <w:tcW w:w="1890" w:type="dxa"/>
            <w:shd w:val="clear" w:color="auto" w:fill="auto"/>
          </w:tcPr>
          <w:p w14:paraId="4B918A7A"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Healthcare</w:t>
            </w:r>
          </w:p>
          <w:p w14:paraId="6445AC16" w14:textId="79C2D41D" w:rsidR="00DD2932" w:rsidRPr="00C157E3" w:rsidRDefault="00DD2932" w:rsidP="00DD2932">
            <w:pPr>
              <w:spacing w:after="60"/>
              <w:rPr>
                <w:rFonts w:ascii="Arial Narrow" w:hAnsi="Arial Narrow" w:cs="Arial"/>
                <w:i/>
                <w:iCs/>
                <w:sz w:val="22"/>
                <w:szCs w:val="22"/>
              </w:rPr>
            </w:pPr>
            <w:r w:rsidRPr="00C157E3">
              <w:rPr>
                <w:rFonts w:ascii="Arial Narrow" w:hAnsi="Arial Narrow" w:cs="Arial"/>
                <w:i/>
                <w:iCs/>
                <w:sz w:val="22"/>
                <w:szCs w:val="22"/>
                <w:lang w:val="es-US"/>
              </w:rPr>
              <w:t xml:space="preserve">Servicios de salud </w:t>
            </w:r>
          </w:p>
        </w:tc>
        <w:tc>
          <w:tcPr>
            <w:tcW w:w="2430" w:type="dxa"/>
            <w:shd w:val="clear" w:color="auto" w:fill="auto"/>
          </w:tcPr>
          <w:p w14:paraId="5FE7B277" w14:textId="63DBFF6E" w:rsidR="00DD2932" w:rsidRPr="00C157E3" w:rsidRDefault="00DD2932" w:rsidP="00DD2932">
            <w:pPr>
              <w:spacing w:before="60" w:after="60"/>
              <w:jc w:val="center"/>
              <w:rPr>
                <w:rFonts w:ascii="Arial" w:hAnsi="Arial" w:cs="Arial"/>
                <w:sz w:val="22"/>
                <w:szCs w:val="22"/>
              </w:rPr>
            </w:pPr>
            <w:r w:rsidRPr="00C157E3">
              <w:rPr>
                <w:rFonts w:ascii="Arial" w:hAnsi="Arial" w:cs="Arial"/>
                <w:sz w:val="22"/>
                <w:szCs w:val="22"/>
              </w:rPr>
              <w:t>[  ]</w:t>
            </w:r>
          </w:p>
        </w:tc>
        <w:tc>
          <w:tcPr>
            <w:tcW w:w="4495" w:type="dxa"/>
            <w:shd w:val="clear" w:color="auto" w:fill="auto"/>
          </w:tcPr>
          <w:p w14:paraId="56B65D57" w14:textId="670498E3" w:rsidR="00DD2932" w:rsidRPr="00C157E3" w:rsidRDefault="00DD2932" w:rsidP="00DD2932">
            <w:pPr>
              <w:spacing w:before="60" w:after="60"/>
              <w:rPr>
                <w:rFonts w:ascii="Arial Narrow" w:hAnsi="Arial Narrow" w:cs="Arial"/>
                <w:sz w:val="22"/>
                <w:szCs w:val="22"/>
              </w:rPr>
            </w:pPr>
            <w:r w:rsidRPr="00C157E3">
              <w:rPr>
                <w:rFonts w:ascii="Arial" w:hAnsi="Arial" w:cs="Arial"/>
                <w:sz w:val="22"/>
                <w:szCs w:val="22"/>
              </w:rPr>
              <w:t>[  ]</w:t>
            </w:r>
          </w:p>
        </w:tc>
      </w:tr>
      <w:tr w:rsidR="00DD2932" w:rsidRPr="00C157E3" w14:paraId="48968856" w14:textId="77777777" w:rsidTr="00232DB4">
        <w:tc>
          <w:tcPr>
            <w:tcW w:w="1890" w:type="dxa"/>
            <w:shd w:val="clear" w:color="auto" w:fill="auto"/>
          </w:tcPr>
          <w:p w14:paraId="12477229"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Other:</w:t>
            </w:r>
          </w:p>
          <w:p w14:paraId="66DE59C6" w14:textId="3A49E546" w:rsidR="00DD2932" w:rsidRPr="00C157E3" w:rsidRDefault="00DD2932" w:rsidP="00DD2932">
            <w:pPr>
              <w:spacing w:after="60"/>
              <w:rPr>
                <w:rFonts w:ascii="Arial Narrow" w:hAnsi="Arial Narrow" w:cs="Arial"/>
                <w:i/>
                <w:iCs/>
                <w:sz w:val="22"/>
                <w:szCs w:val="22"/>
              </w:rPr>
            </w:pPr>
            <w:r w:rsidRPr="00C157E3">
              <w:rPr>
                <w:rFonts w:ascii="Arial Narrow" w:hAnsi="Arial Narrow" w:cs="Arial"/>
                <w:i/>
                <w:iCs/>
                <w:sz w:val="22"/>
                <w:szCs w:val="22"/>
                <w:lang w:val="es-US"/>
              </w:rPr>
              <w:t>Otro:</w:t>
            </w:r>
          </w:p>
        </w:tc>
        <w:tc>
          <w:tcPr>
            <w:tcW w:w="2430" w:type="dxa"/>
            <w:shd w:val="clear" w:color="auto" w:fill="auto"/>
          </w:tcPr>
          <w:p w14:paraId="7B26E482" w14:textId="6106D674" w:rsidR="00DD2932" w:rsidRPr="00C157E3" w:rsidRDefault="00DD2932" w:rsidP="00DD2932">
            <w:pPr>
              <w:spacing w:before="60" w:after="60"/>
              <w:jc w:val="center"/>
              <w:rPr>
                <w:rFonts w:ascii="Arial" w:hAnsi="Arial" w:cs="Arial"/>
                <w:sz w:val="22"/>
                <w:szCs w:val="22"/>
              </w:rPr>
            </w:pPr>
            <w:r w:rsidRPr="00C157E3">
              <w:rPr>
                <w:rFonts w:ascii="Arial" w:hAnsi="Arial" w:cs="Arial"/>
                <w:sz w:val="22"/>
                <w:szCs w:val="22"/>
              </w:rPr>
              <w:t>[  ]</w:t>
            </w:r>
          </w:p>
        </w:tc>
        <w:tc>
          <w:tcPr>
            <w:tcW w:w="4495" w:type="dxa"/>
            <w:shd w:val="clear" w:color="auto" w:fill="auto"/>
          </w:tcPr>
          <w:p w14:paraId="1E19386E" w14:textId="56AC2F8F" w:rsidR="00DD2932" w:rsidRPr="00C157E3" w:rsidRDefault="00DD2932" w:rsidP="00DD2932">
            <w:pPr>
              <w:spacing w:before="60" w:after="60"/>
              <w:rPr>
                <w:rFonts w:ascii="Arial Narrow" w:hAnsi="Arial Narrow" w:cs="Arial"/>
                <w:sz w:val="22"/>
                <w:szCs w:val="22"/>
              </w:rPr>
            </w:pPr>
            <w:r w:rsidRPr="00C157E3">
              <w:rPr>
                <w:rFonts w:ascii="Arial" w:hAnsi="Arial" w:cs="Arial"/>
                <w:sz w:val="22"/>
                <w:szCs w:val="22"/>
              </w:rPr>
              <w:t>[  ]</w:t>
            </w:r>
          </w:p>
        </w:tc>
      </w:tr>
      <w:tr w:rsidR="00DD2932" w:rsidRPr="00C157E3" w14:paraId="69410990" w14:textId="77777777" w:rsidTr="00232DB4">
        <w:tc>
          <w:tcPr>
            <w:tcW w:w="1890" w:type="dxa"/>
            <w:shd w:val="clear" w:color="auto" w:fill="auto"/>
          </w:tcPr>
          <w:p w14:paraId="4CCEED9D"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Other:</w:t>
            </w:r>
          </w:p>
          <w:p w14:paraId="51F923CF" w14:textId="3D9FC97F" w:rsidR="00DD2932" w:rsidRPr="00C157E3" w:rsidRDefault="00DD2932" w:rsidP="00DD2932">
            <w:pPr>
              <w:spacing w:after="60"/>
              <w:rPr>
                <w:rFonts w:ascii="Arial Narrow" w:hAnsi="Arial Narrow" w:cs="Arial"/>
                <w:i/>
                <w:iCs/>
                <w:sz w:val="22"/>
                <w:szCs w:val="22"/>
              </w:rPr>
            </w:pPr>
            <w:r w:rsidRPr="00C157E3">
              <w:rPr>
                <w:rFonts w:ascii="Arial Narrow" w:hAnsi="Arial Narrow" w:cs="Arial"/>
                <w:i/>
                <w:iCs/>
                <w:sz w:val="22"/>
                <w:szCs w:val="22"/>
                <w:lang w:val="es-US"/>
              </w:rPr>
              <w:t>Otro:</w:t>
            </w:r>
          </w:p>
        </w:tc>
        <w:tc>
          <w:tcPr>
            <w:tcW w:w="2430" w:type="dxa"/>
            <w:shd w:val="clear" w:color="auto" w:fill="auto"/>
          </w:tcPr>
          <w:p w14:paraId="5DDF8A7F" w14:textId="5245CA31" w:rsidR="00DD2932" w:rsidRPr="00C157E3" w:rsidRDefault="00DD2932" w:rsidP="00DD2932">
            <w:pPr>
              <w:spacing w:before="60" w:after="60"/>
              <w:jc w:val="center"/>
              <w:rPr>
                <w:rFonts w:ascii="Arial" w:hAnsi="Arial" w:cs="Arial"/>
                <w:sz w:val="22"/>
                <w:szCs w:val="22"/>
              </w:rPr>
            </w:pPr>
            <w:r w:rsidRPr="00C157E3">
              <w:rPr>
                <w:rFonts w:ascii="Arial" w:hAnsi="Arial" w:cs="Arial"/>
                <w:sz w:val="22"/>
                <w:szCs w:val="22"/>
              </w:rPr>
              <w:t>[  ]</w:t>
            </w:r>
          </w:p>
        </w:tc>
        <w:tc>
          <w:tcPr>
            <w:tcW w:w="4495" w:type="dxa"/>
            <w:shd w:val="clear" w:color="auto" w:fill="auto"/>
          </w:tcPr>
          <w:p w14:paraId="63D12338" w14:textId="497EB062" w:rsidR="00DD2932" w:rsidRPr="00C157E3" w:rsidRDefault="00DD2932" w:rsidP="00DD2932">
            <w:pPr>
              <w:spacing w:before="60" w:after="60"/>
              <w:rPr>
                <w:rFonts w:ascii="Arial Narrow" w:hAnsi="Arial Narrow" w:cs="Arial"/>
                <w:sz w:val="22"/>
                <w:szCs w:val="22"/>
              </w:rPr>
            </w:pPr>
            <w:r w:rsidRPr="00C157E3">
              <w:rPr>
                <w:rFonts w:ascii="Arial" w:hAnsi="Arial" w:cs="Arial"/>
                <w:sz w:val="22"/>
                <w:szCs w:val="22"/>
              </w:rPr>
              <w:t>[  ]</w:t>
            </w:r>
          </w:p>
        </w:tc>
      </w:tr>
      <w:tr w:rsidR="00DD2932" w:rsidRPr="00C157E3" w14:paraId="614A1761" w14:textId="77777777" w:rsidTr="00232DB4">
        <w:tc>
          <w:tcPr>
            <w:tcW w:w="1890" w:type="dxa"/>
            <w:shd w:val="clear" w:color="auto" w:fill="auto"/>
          </w:tcPr>
          <w:p w14:paraId="597179F5" w14:textId="77777777" w:rsidR="00DD2932" w:rsidRPr="00C157E3" w:rsidRDefault="00DD2932" w:rsidP="00DD2932">
            <w:pPr>
              <w:spacing w:before="60" w:after="0"/>
              <w:rPr>
                <w:rFonts w:ascii="Arial Narrow" w:hAnsi="Arial Narrow" w:cs="Arial"/>
                <w:sz w:val="22"/>
                <w:szCs w:val="22"/>
              </w:rPr>
            </w:pPr>
            <w:r w:rsidRPr="00C157E3">
              <w:rPr>
                <w:rFonts w:ascii="Arial Narrow" w:hAnsi="Arial Narrow" w:cs="Arial"/>
                <w:sz w:val="22"/>
                <w:szCs w:val="22"/>
              </w:rPr>
              <w:t>Other:</w:t>
            </w:r>
          </w:p>
          <w:p w14:paraId="7F18BA91" w14:textId="799A0AAF" w:rsidR="00DD2932" w:rsidRPr="00C157E3" w:rsidRDefault="00DD2932" w:rsidP="00DD2932">
            <w:pPr>
              <w:spacing w:after="60"/>
              <w:rPr>
                <w:rFonts w:ascii="Arial Narrow" w:hAnsi="Arial Narrow" w:cs="Arial"/>
                <w:i/>
                <w:iCs/>
                <w:sz w:val="22"/>
                <w:szCs w:val="22"/>
              </w:rPr>
            </w:pPr>
            <w:r w:rsidRPr="00C157E3">
              <w:rPr>
                <w:rFonts w:ascii="Arial Narrow" w:hAnsi="Arial Narrow" w:cs="Arial"/>
                <w:i/>
                <w:iCs/>
                <w:sz w:val="22"/>
                <w:szCs w:val="22"/>
                <w:lang w:val="es-US"/>
              </w:rPr>
              <w:t>Otro:</w:t>
            </w:r>
          </w:p>
        </w:tc>
        <w:tc>
          <w:tcPr>
            <w:tcW w:w="2430" w:type="dxa"/>
            <w:shd w:val="clear" w:color="auto" w:fill="auto"/>
          </w:tcPr>
          <w:p w14:paraId="72BA4409" w14:textId="58938DB7" w:rsidR="00DD2932" w:rsidRPr="00C157E3" w:rsidRDefault="00DD2932" w:rsidP="00DD2932">
            <w:pPr>
              <w:spacing w:before="60" w:after="60"/>
              <w:jc w:val="center"/>
              <w:rPr>
                <w:rFonts w:ascii="Arial" w:hAnsi="Arial" w:cs="Arial"/>
                <w:sz w:val="22"/>
                <w:szCs w:val="22"/>
              </w:rPr>
            </w:pPr>
            <w:r w:rsidRPr="00C157E3">
              <w:rPr>
                <w:rFonts w:ascii="Arial" w:hAnsi="Arial" w:cs="Arial"/>
                <w:sz w:val="22"/>
                <w:szCs w:val="22"/>
              </w:rPr>
              <w:t>[  ]</w:t>
            </w:r>
          </w:p>
        </w:tc>
        <w:tc>
          <w:tcPr>
            <w:tcW w:w="4495" w:type="dxa"/>
            <w:shd w:val="clear" w:color="auto" w:fill="auto"/>
          </w:tcPr>
          <w:p w14:paraId="6ED0F4BE" w14:textId="21C93630" w:rsidR="00DD2932" w:rsidRPr="00C157E3" w:rsidRDefault="00DD2932" w:rsidP="00DD2932">
            <w:pPr>
              <w:spacing w:before="60" w:after="60"/>
              <w:rPr>
                <w:rFonts w:ascii="Arial Narrow" w:hAnsi="Arial Narrow" w:cs="Arial"/>
                <w:sz w:val="22"/>
                <w:szCs w:val="22"/>
              </w:rPr>
            </w:pPr>
            <w:r w:rsidRPr="00C157E3">
              <w:rPr>
                <w:rFonts w:ascii="Arial" w:hAnsi="Arial" w:cs="Arial"/>
                <w:sz w:val="22"/>
                <w:szCs w:val="22"/>
              </w:rPr>
              <w:t>[  ]</w:t>
            </w:r>
          </w:p>
        </w:tc>
      </w:tr>
    </w:tbl>
    <w:p w14:paraId="0DFA75C8" w14:textId="77777777" w:rsidR="00AB6F3D" w:rsidRPr="00C157E3" w:rsidRDefault="00786BE0" w:rsidP="007378FD">
      <w:pPr>
        <w:pStyle w:val="WABody6above"/>
        <w:tabs>
          <w:tab w:val="left" w:pos="9270"/>
        </w:tabs>
        <w:ind w:left="1080"/>
        <w:rPr>
          <w:u w:val="single"/>
        </w:rPr>
      </w:pPr>
      <w:proofErr w:type="gramStart"/>
      <w:r w:rsidRPr="00C157E3">
        <w:t>[  ]</w:t>
      </w:r>
      <w:proofErr w:type="gramEnd"/>
      <w:r w:rsidRPr="00C157E3">
        <w:tab/>
        <w:t>Other:</w:t>
      </w:r>
      <w:r w:rsidRPr="00C157E3">
        <w:rPr>
          <w:u w:val="single"/>
        </w:rPr>
        <w:tab/>
      </w:r>
    </w:p>
    <w:p w14:paraId="726FD5E7" w14:textId="53AF5E75" w:rsidR="00786BE0" w:rsidRPr="00C157E3" w:rsidRDefault="00DD2932" w:rsidP="009439C4">
      <w:pPr>
        <w:pStyle w:val="WABody6above"/>
        <w:tabs>
          <w:tab w:val="left" w:pos="9270"/>
        </w:tabs>
        <w:spacing w:before="0" w:after="120"/>
        <w:ind w:left="1080"/>
        <w:rPr>
          <w:i/>
          <w:iCs/>
          <w:u w:val="single"/>
        </w:rPr>
      </w:pPr>
      <w:r w:rsidRPr="00C157E3">
        <w:rPr>
          <w:i/>
          <w:iCs/>
        </w:rPr>
        <w:tab/>
      </w:r>
      <w:r w:rsidRPr="00C157E3">
        <w:rPr>
          <w:i/>
          <w:iCs/>
        </w:rPr>
        <w:tab/>
      </w:r>
      <w:r w:rsidRPr="00C157E3">
        <w:rPr>
          <w:i/>
          <w:iCs/>
          <w:lang w:val="es-US"/>
        </w:rPr>
        <w:t>Otro:</w:t>
      </w:r>
    </w:p>
    <w:p w14:paraId="476DEDD0" w14:textId="5C22C97C" w:rsidR="00786BE0" w:rsidRPr="00C157E3" w:rsidRDefault="00786BE0" w:rsidP="008B6B81">
      <w:pPr>
        <w:pStyle w:val="WAblankline"/>
        <w:spacing w:before="0" w:after="120"/>
        <w:ind w:left="1080"/>
      </w:pPr>
      <w:r w:rsidRPr="00C157E3">
        <w:tab/>
      </w:r>
    </w:p>
    <w:p w14:paraId="0C7EF7E3" w14:textId="77777777" w:rsidR="00AB6F3D" w:rsidRPr="00C157E3" w:rsidRDefault="0088420B" w:rsidP="007378FD">
      <w:pPr>
        <w:pStyle w:val="WAItem"/>
        <w:tabs>
          <w:tab w:val="clear" w:pos="540"/>
        </w:tabs>
        <w:spacing w:before="0"/>
        <w:ind w:left="720" w:hanging="720"/>
        <w:rPr>
          <w:sz w:val="22"/>
          <w:szCs w:val="22"/>
        </w:rPr>
      </w:pPr>
      <w:r w:rsidRPr="00C157E3">
        <w:rPr>
          <w:bCs/>
          <w:sz w:val="22"/>
          <w:szCs w:val="22"/>
        </w:rPr>
        <w:t>18.</w:t>
      </w:r>
      <w:r w:rsidRPr="00C157E3">
        <w:rPr>
          <w:bCs/>
          <w:sz w:val="22"/>
          <w:szCs w:val="22"/>
        </w:rPr>
        <w:tab/>
        <w:t>Parents’ Visitation</w:t>
      </w:r>
    </w:p>
    <w:p w14:paraId="5F4917CE" w14:textId="3FC3253C" w:rsidR="005B1AA3" w:rsidRPr="00C157E3" w:rsidRDefault="00DD2932" w:rsidP="009439C4">
      <w:pPr>
        <w:pStyle w:val="WAItem"/>
        <w:tabs>
          <w:tab w:val="clear" w:pos="540"/>
        </w:tabs>
        <w:spacing w:before="0" w:after="120"/>
        <w:ind w:left="720" w:hanging="720"/>
        <w:rPr>
          <w:i/>
          <w:iCs/>
          <w:sz w:val="22"/>
          <w:szCs w:val="22"/>
          <w:u w:val="single"/>
        </w:rPr>
      </w:pPr>
      <w:r w:rsidRPr="00C157E3">
        <w:rPr>
          <w:bCs/>
          <w:i/>
          <w:iCs/>
          <w:sz w:val="22"/>
          <w:szCs w:val="22"/>
        </w:rPr>
        <w:tab/>
      </w:r>
      <w:r w:rsidRPr="00C157E3">
        <w:rPr>
          <w:bCs/>
          <w:sz w:val="22"/>
          <w:szCs w:val="22"/>
          <w:lang w:val="es-US"/>
        </w:rPr>
        <w:t>Visitas de los padres</w:t>
      </w:r>
    </w:p>
    <w:p w14:paraId="47CC9BCA" w14:textId="77777777" w:rsidR="00AB6F3D" w:rsidRPr="00C157E3" w:rsidRDefault="008B3201" w:rsidP="007378FD">
      <w:pPr>
        <w:pStyle w:val="WABody38flush"/>
        <w:spacing w:before="0"/>
        <w:ind w:left="720"/>
      </w:pPr>
      <w:r w:rsidRPr="00C157E3">
        <w:t>The parents’ visitation shall be as follows:</w:t>
      </w:r>
    </w:p>
    <w:p w14:paraId="12233279" w14:textId="511A38AF" w:rsidR="008B3201" w:rsidRPr="00C157E3" w:rsidRDefault="00AB6F3D" w:rsidP="009439C4">
      <w:pPr>
        <w:pStyle w:val="WABody38flush"/>
        <w:spacing w:before="0" w:after="120"/>
        <w:ind w:left="720"/>
        <w:rPr>
          <w:i/>
          <w:iCs/>
          <w:u w:val="single"/>
          <w:lang w:val="es-US"/>
        </w:rPr>
      </w:pPr>
      <w:r w:rsidRPr="00C157E3">
        <w:rPr>
          <w:i/>
          <w:iCs/>
          <w:lang w:val="es-US"/>
        </w:rPr>
        <w:t>Las visitas de los padres se llevarán a cabo de la siguiente manera:</w:t>
      </w:r>
    </w:p>
    <w:p w14:paraId="75A1E80C" w14:textId="77777777" w:rsidR="00AB6F3D" w:rsidRPr="00C157E3" w:rsidRDefault="008B3201" w:rsidP="007378FD">
      <w:pPr>
        <w:pStyle w:val="WABody6above"/>
        <w:tabs>
          <w:tab w:val="left" w:pos="5760"/>
          <w:tab w:val="left" w:pos="9180"/>
        </w:tabs>
        <w:spacing w:before="0"/>
        <w:ind w:left="1080"/>
      </w:pPr>
      <w:proofErr w:type="gramStart"/>
      <w:r w:rsidRPr="00C157E3">
        <w:t>[  ]</w:t>
      </w:r>
      <w:proofErr w:type="gramEnd"/>
      <w:r w:rsidRPr="00C157E3">
        <w:tab/>
        <w:t>The children will have no visitation with one or both parents (</w:t>
      </w:r>
      <w:r w:rsidRPr="00C157E3">
        <w:rPr>
          <w:i/>
          <w:iCs/>
        </w:rPr>
        <w:t xml:space="preserve">name/s) </w:t>
      </w:r>
      <w:r w:rsidRPr="00C157E3">
        <w:rPr>
          <w:u w:val="single"/>
        </w:rPr>
        <w:tab/>
      </w:r>
      <w:r w:rsidRPr="00C157E3">
        <w:rPr>
          <w:u w:val="single"/>
        </w:rPr>
        <w:tab/>
      </w:r>
      <w:r w:rsidRPr="00C157E3">
        <w:rPr>
          <w:u w:val="single"/>
        </w:rPr>
        <w:tab/>
      </w:r>
      <w:r w:rsidRPr="00C157E3">
        <w:t xml:space="preserve"> because of RCW 26.09.191 limiting factors found in section </w:t>
      </w:r>
      <w:r w:rsidRPr="00C157E3">
        <w:rPr>
          <w:b/>
          <w:bCs/>
        </w:rPr>
        <w:t>12</w:t>
      </w:r>
      <w:r w:rsidRPr="00C157E3">
        <w:t>.</w:t>
      </w:r>
    </w:p>
    <w:p w14:paraId="6B54105D" w14:textId="52FB6CF3" w:rsidR="00786BE0" w:rsidRPr="00C157E3" w:rsidRDefault="008B6B81" w:rsidP="009439C4">
      <w:pPr>
        <w:pStyle w:val="WABody6above"/>
        <w:tabs>
          <w:tab w:val="left" w:pos="5760"/>
          <w:tab w:val="left" w:pos="9180"/>
        </w:tabs>
        <w:spacing w:before="0" w:after="120"/>
        <w:ind w:left="1080"/>
        <w:rPr>
          <w:i/>
          <w:iCs/>
          <w:lang w:val="es-US"/>
        </w:rPr>
      </w:pPr>
      <w:r w:rsidRPr="00C157E3">
        <w:rPr>
          <w:i/>
          <w:iCs/>
        </w:rPr>
        <w:tab/>
      </w:r>
      <w:r w:rsidRPr="00C157E3">
        <w:rPr>
          <w:i/>
          <w:iCs/>
        </w:rPr>
        <w:tab/>
      </w:r>
      <w:r w:rsidRPr="00C157E3">
        <w:rPr>
          <w:i/>
          <w:iCs/>
          <w:lang w:val="es-US"/>
        </w:rPr>
        <w:t xml:space="preserve">Los menores no tendrán visitas con uno o ambos padres (nombres) </w:t>
      </w:r>
      <w:r w:rsidRPr="00C157E3">
        <w:rPr>
          <w:lang w:val="es-US"/>
        </w:rPr>
        <w:tab/>
      </w:r>
      <w:r w:rsidRPr="00C157E3">
        <w:rPr>
          <w:lang w:val="es-US"/>
        </w:rPr>
        <w:tab/>
      </w:r>
      <w:r w:rsidRPr="00C157E3">
        <w:rPr>
          <w:lang w:val="es-US"/>
        </w:rPr>
        <w:tab/>
      </w:r>
      <w:r w:rsidRPr="00C157E3">
        <w:rPr>
          <w:i/>
          <w:iCs/>
          <w:lang w:val="es-US"/>
        </w:rPr>
        <w:t xml:space="preserve"> debido a los factores limitantes, conforme a RCW 26.09.191, que se indican en la sección </w:t>
      </w:r>
      <w:r w:rsidRPr="00C157E3">
        <w:rPr>
          <w:b/>
          <w:bCs/>
          <w:i/>
          <w:iCs/>
          <w:lang w:val="es-US"/>
        </w:rPr>
        <w:t>12.</w:t>
      </w:r>
    </w:p>
    <w:p w14:paraId="1D26D073" w14:textId="77777777" w:rsidR="00AB6F3D" w:rsidRPr="00C157E3" w:rsidRDefault="00786BE0" w:rsidP="007378FD">
      <w:pPr>
        <w:pStyle w:val="WABody6above"/>
        <w:spacing w:before="0"/>
        <w:ind w:left="1080"/>
      </w:pPr>
      <w:proofErr w:type="gramStart"/>
      <w:r w:rsidRPr="00C157E3">
        <w:t>[  ]</w:t>
      </w:r>
      <w:proofErr w:type="gramEnd"/>
      <w:r w:rsidRPr="00C157E3">
        <w:tab/>
        <w:t xml:space="preserve">The visitation for both parents is listed in the </w:t>
      </w:r>
      <w:r w:rsidRPr="00C157E3">
        <w:rPr>
          <w:i/>
          <w:iCs/>
        </w:rPr>
        <w:t>Residential Schedule</w:t>
      </w:r>
      <w:r w:rsidRPr="00C157E3">
        <w:t xml:space="preserve"> (form GDN M 408).</w:t>
      </w:r>
    </w:p>
    <w:p w14:paraId="1304B9C5" w14:textId="2167DC62" w:rsidR="008B3201" w:rsidRPr="00C157E3" w:rsidRDefault="00D837F5" w:rsidP="009439C4">
      <w:pPr>
        <w:pStyle w:val="WABody6above"/>
        <w:spacing w:before="0" w:after="120"/>
        <w:ind w:left="1080"/>
        <w:rPr>
          <w:i/>
          <w:iCs/>
          <w:lang w:val="es-US"/>
        </w:rPr>
      </w:pPr>
      <w:r w:rsidRPr="00C157E3">
        <w:rPr>
          <w:i/>
          <w:iCs/>
        </w:rPr>
        <w:tab/>
      </w:r>
      <w:r w:rsidRPr="00C157E3">
        <w:rPr>
          <w:i/>
          <w:iCs/>
        </w:rPr>
        <w:tab/>
      </w:r>
      <w:r w:rsidRPr="00C157E3">
        <w:rPr>
          <w:i/>
          <w:iCs/>
          <w:lang w:val="es-US"/>
        </w:rPr>
        <w:t>Las visitas con ambos padres se indican en el plan residencial (formulario GDN M 408).</w:t>
      </w:r>
    </w:p>
    <w:p w14:paraId="18782E1B" w14:textId="77777777" w:rsidR="00AB6F3D" w:rsidRPr="00C157E3" w:rsidRDefault="000A19ED" w:rsidP="007378FD">
      <w:pPr>
        <w:pStyle w:val="WABody6above"/>
        <w:spacing w:before="0"/>
        <w:ind w:left="1080"/>
        <w:rPr>
          <w:b/>
          <w:bCs/>
          <w:lang w:val="es-US"/>
        </w:rPr>
      </w:pPr>
      <w:proofErr w:type="gramStart"/>
      <w:r w:rsidRPr="00C157E3">
        <w:rPr>
          <w:lang w:val="es-US"/>
        </w:rPr>
        <w:t>[  ]</w:t>
      </w:r>
      <w:proofErr w:type="gramEnd"/>
      <w:r w:rsidRPr="00C157E3">
        <w:rPr>
          <w:lang w:val="es-US"/>
        </w:rPr>
        <w:tab/>
      </w:r>
      <w:proofErr w:type="spellStart"/>
      <w:r w:rsidRPr="00C157E3">
        <w:rPr>
          <w:b/>
          <w:bCs/>
          <w:lang w:val="es-US"/>
        </w:rPr>
        <w:t>Parent</w:t>
      </w:r>
      <w:proofErr w:type="spellEnd"/>
      <w:r w:rsidRPr="00C157E3">
        <w:rPr>
          <w:b/>
          <w:bCs/>
          <w:lang w:val="es-US"/>
        </w:rPr>
        <w:t xml:space="preserve"> 1’s </w:t>
      </w:r>
      <w:proofErr w:type="spellStart"/>
      <w:r w:rsidRPr="00C157E3">
        <w:rPr>
          <w:b/>
          <w:bCs/>
          <w:lang w:val="es-US"/>
        </w:rPr>
        <w:t>visitation</w:t>
      </w:r>
      <w:proofErr w:type="spellEnd"/>
    </w:p>
    <w:p w14:paraId="37578951" w14:textId="74DCB3D6" w:rsidR="000A19ED" w:rsidRPr="00C157E3" w:rsidRDefault="00D837F5" w:rsidP="009439C4">
      <w:pPr>
        <w:pStyle w:val="WABody6above"/>
        <w:spacing w:before="0" w:after="120"/>
        <w:ind w:left="1080"/>
        <w:rPr>
          <w:b/>
          <w:bCs/>
          <w:i/>
          <w:iCs/>
          <w:lang w:val="es-US"/>
        </w:rPr>
      </w:pPr>
      <w:r w:rsidRPr="00C157E3">
        <w:rPr>
          <w:i/>
          <w:iCs/>
          <w:lang w:val="es-US"/>
        </w:rPr>
        <w:tab/>
      </w:r>
      <w:r w:rsidRPr="00C157E3">
        <w:rPr>
          <w:i/>
          <w:iCs/>
          <w:lang w:val="es-US"/>
        </w:rPr>
        <w:tab/>
      </w:r>
      <w:r w:rsidRPr="00C157E3">
        <w:rPr>
          <w:b/>
          <w:bCs/>
          <w:i/>
          <w:iCs/>
          <w:lang w:val="es-US"/>
        </w:rPr>
        <w:t>Visitas del padre o la madre 1</w:t>
      </w:r>
    </w:p>
    <w:p w14:paraId="628D482D" w14:textId="77777777" w:rsidR="00AB6F3D" w:rsidRPr="00C157E3" w:rsidRDefault="00F849C9" w:rsidP="007378FD">
      <w:pPr>
        <w:pStyle w:val="WAblankline"/>
        <w:tabs>
          <w:tab w:val="clear" w:pos="9270"/>
          <w:tab w:val="left" w:pos="8910"/>
        </w:tabs>
        <w:spacing w:before="0"/>
        <w:ind w:left="1073"/>
        <w:rPr>
          <w:u w:val="none"/>
        </w:rPr>
      </w:pPr>
      <w:r w:rsidRPr="00C157E3">
        <w:rPr>
          <w:u w:val="none"/>
        </w:rPr>
        <w:t xml:space="preserve">The visitation schedule for </w:t>
      </w:r>
      <w:r w:rsidRPr="00C157E3">
        <w:rPr>
          <w:i/>
          <w:iCs/>
          <w:u w:val="none"/>
        </w:rPr>
        <w:t xml:space="preserve">(name) </w:t>
      </w:r>
      <w:r w:rsidRPr="00C157E3">
        <w:tab/>
      </w:r>
      <w:r w:rsidRPr="00C157E3">
        <w:rPr>
          <w:u w:val="none"/>
        </w:rPr>
        <w:t xml:space="preserve"> is:</w:t>
      </w:r>
    </w:p>
    <w:p w14:paraId="343BBE98" w14:textId="15EB3808" w:rsidR="00F849C9" w:rsidRPr="00C157E3" w:rsidRDefault="00AB6F3D" w:rsidP="009439C4">
      <w:pPr>
        <w:pStyle w:val="WAblankline"/>
        <w:tabs>
          <w:tab w:val="clear" w:pos="9270"/>
          <w:tab w:val="left" w:pos="8910"/>
        </w:tabs>
        <w:spacing w:before="0" w:after="120"/>
        <w:ind w:left="1073"/>
        <w:rPr>
          <w:i/>
          <w:iCs/>
          <w:lang w:val="es-US"/>
        </w:rPr>
      </w:pPr>
      <w:r w:rsidRPr="00C157E3">
        <w:rPr>
          <w:i/>
          <w:iCs/>
          <w:u w:val="none"/>
          <w:lang w:val="es-US"/>
        </w:rPr>
        <w:t xml:space="preserve">El plan de visitas para (nombre) </w:t>
      </w:r>
      <w:r w:rsidRPr="00C157E3">
        <w:rPr>
          <w:u w:val="none"/>
          <w:lang w:val="es-US"/>
        </w:rPr>
        <w:tab/>
      </w:r>
      <w:r w:rsidRPr="00C157E3">
        <w:rPr>
          <w:i/>
          <w:iCs/>
          <w:u w:val="none"/>
          <w:lang w:val="es-US"/>
        </w:rPr>
        <w:t xml:space="preserve"> es:</w:t>
      </w:r>
    </w:p>
    <w:p w14:paraId="730BA2B6" w14:textId="57BF2F29" w:rsidR="00F849C9" w:rsidRPr="00C157E3" w:rsidRDefault="00F849C9" w:rsidP="00D837F5">
      <w:pPr>
        <w:pStyle w:val="WAblankline"/>
        <w:spacing w:before="0" w:after="120"/>
        <w:ind w:left="1080"/>
        <w:rPr>
          <w:lang w:val="es-US"/>
        </w:rPr>
      </w:pPr>
      <w:r w:rsidRPr="00C157E3">
        <w:rPr>
          <w:lang w:val="es-US"/>
        </w:rPr>
        <w:tab/>
      </w:r>
    </w:p>
    <w:p w14:paraId="206E03A0" w14:textId="70DC4705" w:rsidR="00F849C9" w:rsidRPr="00C157E3" w:rsidRDefault="00F849C9" w:rsidP="00D837F5">
      <w:pPr>
        <w:pStyle w:val="WAblankline"/>
        <w:spacing w:before="0" w:after="120"/>
        <w:ind w:left="1080"/>
        <w:rPr>
          <w:lang w:val="es-US"/>
        </w:rPr>
      </w:pPr>
      <w:r w:rsidRPr="00C157E3">
        <w:rPr>
          <w:lang w:val="es-US"/>
        </w:rPr>
        <w:lastRenderedPageBreak/>
        <w:tab/>
      </w:r>
    </w:p>
    <w:p w14:paraId="378DCCFE" w14:textId="1D92FE3C" w:rsidR="00F849C9" w:rsidRPr="00C157E3" w:rsidRDefault="00F849C9" w:rsidP="00D837F5">
      <w:pPr>
        <w:pStyle w:val="WAblankline"/>
        <w:spacing w:before="0" w:after="120"/>
        <w:ind w:left="1080"/>
        <w:rPr>
          <w:lang w:val="es-US"/>
        </w:rPr>
      </w:pPr>
      <w:r w:rsidRPr="00C157E3">
        <w:rPr>
          <w:lang w:val="es-US"/>
        </w:rPr>
        <w:tab/>
      </w:r>
    </w:p>
    <w:p w14:paraId="71EEBE5A" w14:textId="77777777" w:rsidR="00AB6F3D" w:rsidRPr="00C157E3" w:rsidRDefault="00F849C9" w:rsidP="007378FD">
      <w:pPr>
        <w:pStyle w:val="WABody63Hang"/>
        <w:tabs>
          <w:tab w:val="left" w:pos="9270"/>
        </w:tabs>
        <w:spacing w:before="0"/>
        <w:ind w:left="1440"/>
        <w:rPr>
          <w:u w:val="single"/>
        </w:rPr>
      </w:pPr>
      <w:proofErr w:type="gramStart"/>
      <w:r w:rsidRPr="00C157E3">
        <w:t>[  ]</w:t>
      </w:r>
      <w:proofErr w:type="gramEnd"/>
      <w:r w:rsidRPr="00C157E3">
        <w:tab/>
        <w:t>The restrictions on visitation are:</w:t>
      </w:r>
      <w:r w:rsidRPr="00C157E3">
        <w:rPr>
          <w:u w:val="single"/>
        </w:rPr>
        <w:tab/>
      </w:r>
    </w:p>
    <w:p w14:paraId="55FE0B22" w14:textId="556089C2" w:rsidR="00F849C9" w:rsidRPr="00C157E3" w:rsidRDefault="00D837F5" w:rsidP="009439C4">
      <w:pPr>
        <w:pStyle w:val="WABody63Hang"/>
        <w:tabs>
          <w:tab w:val="left" w:pos="9270"/>
        </w:tabs>
        <w:spacing w:before="0" w:after="120"/>
        <w:ind w:left="1440"/>
        <w:rPr>
          <w:i/>
          <w:iCs/>
          <w:u w:val="single"/>
          <w:lang w:val="es-US"/>
        </w:rPr>
      </w:pPr>
      <w:r w:rsidRPr="00C157E3">
        <w:rPr>
          <w:i/>
          <w:iCs/>
        </w:rPr>
        <w:tab/>
      </w:r>
      <w:r w:rsidRPr="00C157E3">
        <w:rPr>
          <w:i/>
          <w:iCs/>
          <w:lang w:val="es-US"/>
        </w:rPr>
        <w:t>Las restricciones para las visitas son:</w:t>
      </w:r>
    </w:p>
    <w:p w14:paraId="0DFDEF8C" w14:textId="6C25361D" w:rsidR="00F849C9" w:rsidRPr="00C157E3" w:rsidRDefault="00F849C9" w:rsidP="00D837F5">
      <w:pPr>
        <w:pStyle w:val="WAblankline"/>
        <w:spacing w:before="0" w:after="120"/>
        <w:ind w:left="1440"/>
        <w:rPr>
          <w:lang w:val="es-US"/>
        </w:rPr>
      </w:pPr>
      <w:r w:rsidRPr="00C157E3">
        <w:rPr>
          <w:lang w:val="es-US"/>
        </w:rPr>
        <w:tab/>
      </w:r>
    </w:p>
    <w:p w14:paraId="61DB7951" w14:textId="69ABF2DC" w:rsidR="00F849C9" w:rsidRPr="00C157E3" w:rsidRDefault="00F849C9" w:rsidP="00D837F5">
      <w:pPr>
        <w:pStyle w:val="WAblankline"/>
        <w:spacing w:before="0" w:after="120"/>
        <w:ind w:left="1440"/>
        <w:rPr>
          <w:lang w:val="es-US"/>
        </w:rPr>
      </w:pPr>
      <w:r w:rsidRPr="00C157E3">
        <w:rPr>
          <w:lang w:val="es-US"/>
        </w:rPr>
        <w:tab/>
      </w:r>
    </w:p>
    <w:p w14:paraId="3BC9FFC1" w14:textId="72E2E0D8" w:rsidR="00F849C9" w:rsidRPr="00C157E3" w:rsidRDefault="00F849C9" w:rsidP="00D837F5">
      <w:pPr>
        <w:pStyle w:val="WAblankline"/>
        <w:spacing w:before="0" w:after="120"/>
        <w:ind w:left="1440"/>
        <w:rPr>
          <w:lang w:val="es-US"/>
        </w:rPr>
      </w:pPr>
      <w:r w:rsidRPr="00C157E3">
        <w:rPr>
          <w:lang w:val="es-US"/>
        </w:rPr>
        <w:tab/>
      </w:r>
    </w:p>
    <w:p w14:paraId="49BBA971" w14:textId="77777777" w:rsidR="00AB6F3D" w:rsidRPr="00C157E3" w:rsidRDefault="00F849C9" w:rsidP="007378FD">
      <w:pPr>
        <w:pStyle w:val="WABody63Hang"/>
        <w:tabs>
          <w:tab w:val="left" w:pos="9270"/>
        </w:tabs>
        <w:spacing w:before="0"/>
        <w:ind w:left="1440"/>
        <w:rPr>
          <w:u w:val="single"/>
          <w:lang w:val="es-US"/>
        </w:rPr>
      </w:pPr>
      <w:proofErr w:type="gramStart"/>
      <w:r w:rsidRPr="00C157E3">
        <w:rPr>
          <w:lang w:val="es-US"/>
        </w:rPr>
        <w:t>[  ]</w:t>
      </w:r>
      <w:proofErr w:type="gramEnd"/>
      <w:r w:rsidRPr="00C157E3">
        <w:rPr>
          <w:lang w:val="es-US"/>
        </w:rPr>
        <w:tab/>
      </w:r>
      <w:proofErr w:type="spellStart"/>
      <w:r w:rsidRPr="00C157E3">
        <w:rPr>
          <w:lang w:val="es-US"/>
        </w:rPr>
        <w:t>The</w:t>
      </w:r>
      <w:proofErr w:type="spellEnd"/>
      <w:r w:rsidRPr="00C157E3">
        <w:rPr>
          <w:lang w:val="es-US"/>
        </w:rPr>
        <w:t xml:space="preserve"> </w:t>
      </w:r>
      <w:proofErr w:type="spellStart"/>
      <w:r w:rsidRPr="00C157E3">
        <w:rPr>
          <w:lang w:val="es-US"/>
        </w:rPr>
        <w:t>holiday</w:t>
      </w:r>
      <w:proofErr w:type="spellEnd"/>
      <w:r w:rsidRPr="00C157E3">
        <w:rPr>
          <w:lang w:val="es-US"/>
        </w:rPr>
        <w:t xml:space="preserve"> </w:t>
      </w:r>
      <w:proofErr w:type="spellStart"/>
      <w:r w:rsidRPr="00C157E3">
        <w:rPr>
          <w:lang w:val="es-US"/>
        </w:rPr>
        <w:t>schedule</w:t>
      </w:r>
      <w:proofErr w:type="spellEnd"/>
      <w:r w:rsidRPr="00C157E3">
        <w:rPr>
          <w:lang w:val="es-US"/>
        </w:rPr>
        <w:t xml:space="preserve"> </w:t>
      </w:r>
      <w:proofErr w:type="spellStart"/>
      <w:r w:rsidRPr="00C157E3">
        <w:rPr>
          <w:lang w:val="es-US"/>
        </w:rPr>
        <w:t>is</w:t>
      </w:r>
      <w:proofErr w:type="spellEnd"/>
      <w:r w:rsidRPr="00C157E3">
        <w:rPr>
          <w:lang w:val="es-US"/>
        </w:rPr>
        <w:t>:</w:t>
      </w:r>
      <w:r w:rsidRPr="00C157E3">
        <w:rPr>
          <w:u w:val="single"/>
          <w:lang w:val="es-US"/>
        </w:rPr>
        <w:tab/>
      </w:r>
    </w:p>
    <w:p w14:paraId="4F655518" w14:textId="4C7CB62E" w:rsidR="00F849C9" w:rsidRPr="00C157E3" w:rsidRDefault="00D837F5" w:rsidP="009439C4">
      <w:pPr>
        <w:pStyle w:val="WABody63Hang"/>
        <w:tabs>
          <w:tab w:val="left" w:pos="9270"/>
        </w:tabs>
        <w:spacing w:before="0" w:after="120"/>
        <w:ind w:left="1440"/>
        <w:rPr>
          <w:i/>
          <w:iCs/>
          <w:u w:val="single"/>
          <w:lang w:val="es-US"/>
        </w:rPr>
      </w:pPr>
      <w:r w:rsidRPr="00C157E3">
        <w:rPr>
          <w:i/>
          <w:iCs/>
          <w:lang w:val="es-US"/>
        </w:rPr>
        <w:tab/>
        <w:t>El plan para los días feriados es:</w:t>
      </w:r>
    </w:p>
    <w:p w14:paraId="7D7E6C95" w14:textId="5A3BB39C" w:rsidR="00F849C9" w:rsidRPr="00C157E3" w:rsidRDefault="00F849C9" w:rsidP="00D837F5">
      <w:pPr>
        <w:pStyle w:val="WAblankline"/>
        <w:spacing w:before="0" w:after="120"/>
        <w:ind w:left="1440"/>
        <w:rPr>
          <w:lang w:val="es-US"/>
        </w:rPr>
      </w:pPr>
      <w:r w:rsidRPr="00C157E3">
        <w:rPr>
          <w:lang w:val="es-US"/>
        </w:rPr>
        <w:tab/>
      </w:r>
    </w:p>
    <w:p w14:paraId="76187B6C" w14:textId="426CE36D" w:rsidR="00F849C9" w:rsidRPr="00C157E3" w:rsidRDefault="00F849C9" w:rsidP="00D837F5">
      <w:pPr>
        <w:pStyle w:val="WAblankline"/>
        <w:spacing w:before="0" w:after="120"/>
        <w:ind w:left="1440"/>
        <w:rPr>
          <w:lang w:val="es-US"/>
        </w:rPr>
      </w:pPr>
      <w:r w:rsidRPr="00C157E3">
        <w:rPr>
          <w:lang w:val="es-US"/>
        </w:rPr>
        <w:tab/>
      </w:r>
    </w:p>
    <w:p w14:paraId="2443E2A2" w14:textId="0249ABDC" w:rsidR="00F849C9" w:rsidRPr="00C157E3" w:rsidRDefault="00F849C9" w:rsidP="00D837F5">
      <w:pPr>
        <w:pStyle w:val="WAblankline"/>
        <w:spacing w:before="0" w:after="120"/>
        <w:ind w:left="1440"/>
        <w:rPr>
          <w:lang w:val="es-US"/>
        </w:rPr>
      </w:pPr>
      <w:r w:rsidRPr="00C157E3">
        <w:rPr>
          <w:lang w:val="es-US"/>
        </w:rPr>
        <w:tab/>
      </w:r>
    </w:p>
    <w:p w14:paraId="684DC3A4" w14:textId="77777777" w:rsidR="00AB6F3D" w:rsidRPr="00C157E3" w:rsidRDefault="004C7A22" w:rsidP="007378FD">
      <w:pPr>
        <w:pStyle w:val="WABody6above"/>
        <w:spacing w:before="0"/>
        <w:ind w:left="1080"/>
        <w:rPr>
          <w:b/>
          <w:bCs/>
          <w:lang w:val="es-US"/>
        </w:rPr>
      </w:pPr>
      <w:proofErr w:type="gramStart"/>
      <w:r w:rsidRPr="00C157E3">
        <w:rPr>
          <w:lang w:val="es-US"/>
        </w:rPr>
        <w:t>[  ]</w:t>
      </w:r>
      <w:proofErr w:type="gramEnd"/>
      <w:r w:rsidRPr="00C157E3">
        <w:rPr>
          <w:lang w:val="es-US"/>
        </w:rPr>
        <w:tab/>
      </w:r>
      <w:proofErr w:type="spellStart"/>
      <w:r w:rsidRPr="00C157E3">
        <w:rPr>
          <w:b/>
          <w:bCs/>
          <w:lang w:val="es-US"/>
        </w:rPr>
        <w:t>Parent</w:t>
      </w:r>
      <w:proofErr w:type="spellEnd"/>
      <w:r w:rsidRPr="00C157E3">
        <w:rPr>
          <w:b/>
          <w:bCs/>
          <w:lang w:val="es-US"/>
        </w:rPr>
        <w:t xml:space="preserve"> 2’s </w:t>
      </w:r>
      <w:proofErr w:type="spellStart"/>
      <w:r w:rsidRPr="00C157E3">
        <w:rPr>
          <w:b/>
          <w:bCs/>
          <w:lang w:val="es-US"/>
        </w:rPr>
        <w:t>visitation</w:t>
      </w:r>
      <w:proofErr w:type="spellEnd"/>
    </w:p>
    <w:p w14:paraId="5B5A3931" w14:textId="5FF720B9" w:rsidR="000A19ED" w:rsidRPr="00C157E3" w:rsidRDefault="00BF0FB7" w:rsidP="009439C4">
      <w:pPr>
        <w:pStyle w:val="WABody6above"/>
        <w:spacing w:before="0" w:after="120"/>
        <w:ind w:left="1080"/>
        <w:rPr>
          <w:b/>
          <w:bCs/>
          <w:i/>
          <w:iCs/>
          <w:lang w:val="es-US"/>
        </w:rPr>
      </w:pPr>
      <w:r w:rsidRPr="00C157E3">
        <w:rPr>
          <w:i/>
          <w:iCs/>
          <w:lang w:val="es-US"/>
        </w:rPr>
        <w:tab/>
      </w:r>
      <w:r w:rsidRPr="00C157E3">
        <w:rPr>
          <w:i/>
          <w:iCs/>
          <w:lang w:val="es-US"/>
        </w:rPr>
        <w:tab/>
      </w:r>
      <w:r w:rsidRPr="00C157E3">
        <w:rPr>
          <w:b/>
          <w:bCs/>
          <w:i/>
          <w:iCs/>
          <w:lang w:val="es-US"/>
        </w:rPr>
        <w:t>Visitas del padre o la madre 2</w:t>
      </w:r>
    </w:p>
    <w:p w14:paraId="512D9D43" w14:textId="77777777" w:rsidR="00AB6F3D" w:rsidRPr="00C157E3" w:rsidRDefault="00C700D7" w:rsidP="007378FD">
      <w:pPr>
        <w:pStyle w:val="WABody6above"/>
        <w:spacing w:before="0"/>
        <w:ind w:left="1433"/>
      </w:pPr>
      <w:proofErr w:type="gramStart"/>
      <w:r w:rsidRPr="00C157E3">
        <w:t>[  ]</w:t>
      </w:r>
      <w:proofErr w:type="gramEnd"/>
      <w:r w:rsidRPr="00C157E3">
        <w:tab/>
        <w:t xml:space="preserve">The visitation schedule for </w:t>
      </w:r>
      <w:r w:rsidRPr="00C157E3">
        <w:rPr>
          <w:b/>
          <w:bCs/>
        </w:rPr>
        <w:t>Parent 2</w:t>
      </w:r>
      <w:r w:rsidRPr="00C157E3">
        <w:t xml:space="preserve"> is the same as </w:t>
      </w:r>
      <w:r w:rsidRPr="00C157E3">
        <w:rPr>
          <w:b/>
          <w:bCs/>
        </w:rPr>
        <w:t>Parent 1</w:t>
      </w:r>
      <w:r w:rsidRPr="00C157E3">
        <w:t>.</w:t>
      </w:r>
    </w:p>
    <w:p w14:paraId="2F50EC8F" w14:textId="2C5C4076" w:rsidR="00C700D7" w:rsidRPr="00C157E3" w:rsidRDefault="00BF0FB7" w:rsidP="009439C4">
      <w:pPr>
        <w:pStyle w:val="WABody6above"/>
        <w:spacing w:before="0" w:after="120"/>
        <w:ind w:left="1433"/>
        <w:rPr>
          <w:i/>
          <w:iCs/>
          <w:lang w:val="es-US"/>
        </w:rPr>
      </w:pPr>
      <w:r w:rsidRPr="00C157E3">
        <w:rPr>
          <w:i/>
          <w:iCs/>
        </w:rPr>
        <w:tab/>
      </w:r>
      <w:r w:rsidRPr="00C157E3">
        <w:rPr>
          <w:i/>
          <w:iCs/>
          <w:lang w:val="es-US"/>
        </w:rPr>
        <w:t xml:space="preserve">El plan de visitas del </w:t>
      </w:r>
      <w:r w:rsidRPr="00C157E3">
        <w:rPr>
          <w:b/>
          <w:bCs/>
          <w:i/>
          <w:iCs/>
          <w:lang w:val="es-US"/>
        </w:rPr>
        <w:t>padre o la madre 2</w:t>
      </w:r>
      <w:r w:rsidRPr="00C157E3">
        <w:rPr>
          <w:i/>
          <w:iCs/>
          <w:lang w:val="es-US"/>
        </w:rPr>
        <w:t xml:space="preserve"> es el mismo que el del </w:t>
      </w:r>
      <w:r w:rsidRPr="00C157E3">
        <w:rPr>
          <w:b/>
          <w:bCs/>
          <w:i/>
          <w:iCs/>
          <w:lang w:val="es-US"/>
        </w:rPr>
        <w:t>padre o la madre 1</w:t>
      </w:r>
      <w:r w:rsidRPr="00C157E3">
        <w:rPr>
          <w:i/>
          <w:iCs/>
          <w:lang w:val="es-US"/>
        </w:rPr>
        <w:t>.</w:t>
      </w:r>
    </w:p>
    <w:p w14:paraId="338F90F6" w14:textId="77777777" w:rsidR="00AB6F3D" w:rsidRPr="00C157E3" w:rsidRDefault="002E6239" w:rsidP="007378FD">
      <w:pPr>
        <w:pStyle w:val="WAblankline"/>
        <w:tabs>
          <w:tab w:val="clear" w:pos="9270"/>
          <w:tab w:val="left" w:pos="8910"/>
        </w:tabs>
        <w:spacing w:before="0"/>
        <w:ind w:left="1073"/>
        <w:rPr>
          <w:u w:val="none"/>
        </w:rPr>
      </w:pPr>
      <w:r w:rsidRPr="00C157E3">
        <w:rPr>
          <w:u w:val="none"/>
        </w:rPr>
        <w:t xml:space="preserve">The visitation schedule for </w:t>
      </w:r>
      <w:r w:rsidRPr="00C157E3">
        <w:rPr>
          <w:i/>
          <w:iCs/>
          <w:u w:val="none"/>
        </w:rPr>
        <w:t>(name)</w:t>
      </w:r>
      <w:r w:rsidRPr="00C157E3">
        <w:rPr>
          <w:u w:val="none"/>
        </w:rPr>
        <w:t xml:space="preserve"> </w:t>
      </w:r>
      <w:r w:rsidRPr="00C157E3">
        <w:tab/>
      </w:r>
      <w:r w:rsidRPr="00C157E3">
        <w:rPr>
          <w:u w:val="none"/>
        </w:rPr>
        <w:t xml:space="preserve"> is:</w:t>
      </w:r>
    </w:p>
    <w:p w14:paraId="4E900908" w14:textId="681BE7ED" w:rsidR="002E6239" w:rsidRPr="00C157E3" w:rsidRDefault="00AB6F3D" w:rsidP="009439C4">
      <w:pPr>
        <w:pStyle w:val="WAblankline"/>
        <w:tabs>
          <w:tab w:val="clear" w:pos="9270"/>
          <w:tab w:val="left" w:pos="8910"/>
        </w:tabs>
        <w:spacing w:before="0" w:after="120"/>
        <w:ind w:left="1073"/>
        <w:rPr>
          <w:i/>
          <w:iCs/>
          <w:lang w:val="es-US"/>
        </w:rPr>
      </w:pPr>
      <w:r w:rsidRPr="00C157E3">
        <w:rPr>
          <w:i/>
          <w:iCs/>
          <w:u w:val="none"/>
          <w:lang w:val="es-US"/>
        </w:rPr>
        <w:t xml:space="preserve">El plan de visitas para (nombre) </w:t>
      </w:r>
      <w:r w:rsidRPr="00C157E3">
        <w:rPr>
          <w:u w:val="none"/>
          <w:lang w:val="es-US"/>
        </w:rPr>
        <w:tab/>
      </w:r>
      <w:r w:rsidRPr="00C157E3">
        <w:rPr>
          <w:i/>
          <w:iCs/>
          <w:u w:val="none"/>
          <w:lang w:val="es-US"/>
        </w:rPr>
        <w:t xml:space="preserve"> es:</w:t>
      </w:r>
    </w:p>
    <w:p w14:paraId="06B76501" w14:textId="114577F4" w:rsidR="002E6239" w:rsidRPr="00C157E3" w:rsidRDefault="002E6239" w:rsidP="00BF0FB7">
      <w:pPr>
        <w:pStyle w:val="WAblankline"/>
        <w:spacing w:before="0" w:after="120"/>
        <w:ind w:left="1080"/>
        <w:rPr>
          <w:lang w:val="es-US"/>
        </w:rPr>
      </w:pPr>
      <w:r w:rsidRPr="00C157E3">
        <w:rPr>
          <w:lang w:val="es-US"/>
        </w:rPr>
        <w:tab/>
      </w:r>
    </w:p>
    <w:p w14:paraId="44AA9CD2" w14:textId="08D19512" w:rsidR="002E6239" w:rsidRPr="00C157E3" w:rsidRDefault="002E6239" w:rsidP="00BF0FB7">
      <w:pPr>
        <w:pStyle w:val="WAblankline"/>
        <w:spacing w:before="0" w:after="120"/>
        <w:ind w:left="1080"/>
        <w:rPr>
          <w:lang w:val="es-US"/>
        </w:rPr>
      </w:pPr>
      <w:r w:rsidRPr="00C157E3">
        <w:rPr>
          <w:lang w:val="es-US"/>
        </w:rPr>
        <w:tab/>
      </w:r>
    </w:p>
    <w:p w14:paraId="604F0CBD" w14:textId="3B69D7B2" w:rsidR="002E6239" w:rsidRPr="00C157E3" w:rsidRDefault="002E6239" w:rsidP="00BF0FB7">
      <w:pPr>
        <w:pStyle w:val="WAblankline"/>
        <w:spacing w:before="0" w:after="120"/>
        <w:ind w:left="1080"/>
        <w:rPr>
          <w:lang w:val="es-US"/>
        </w:rPr>
      </w:pPr>
      <w:r w:rsidRPr="00C157E3">
        <w:rPr>
          <w:lang w:val="es-US"/>
        </w:rPr>
        <w:tab/>
      </w:r>
    </w:p>
    <w:p w14:paraId="5875C588" w14:textId="77777777" w:rsidR="00AB6F3D" w:rsidRPr="00C157E3" w:rsidRDefault="002E6239" w:rsidP="007378FD">
      <w:pPr>
        <w:pStyle w:val="WABody63Hang"/>
        <w:tabs>
          <w:tab w:val="left" w:pos="9270"/>
        </w:tabs>
        <w:spacing w:before="0"/>
        <w:ind w:left="1440"/>
        <w:rPr>
          <w:u w:val="single"/>
        </w:rPr>
      </w:pPr>
      <w:proofErr w:type="gramStart"/>
      <w:r w:rsidRPr="00C157E3">
        <w:t>[  ]</w:t>
      </w:r>
      <w:proofErr w:type="gramEnd"/>
      <w:r w:rsidRPr="00C157E3">
        <w:tab/>
        <w:t>The restrictions on visitation are:</w:t>
      </w:r>
      <w:r w:rsidRPr="00C157E3">
        <w:rPr>
          <w:u w:val="single"/>
        </w:rPr>
        <w:tab/>
      </w:r>
    </w:p>
    <w:p w14:paraId="53A89071" w14:textId="092C78AD" w:rsidR="002E6239" w:rsidRPr="00C157E3" w:rsidRDefault="00BF0FB7" w:rsidP="009439C4">
      <w:pPr>
        <w:pStyle w:val="WABody63Hang"/>
        <w:tabs>
          <w:tab w:val="left" w:pos="9270"/>
        </w:tabs>
        <w:spacing w:before="0" w:after="120"/>
        <w:ind w:left="1440"/>
        <w:rPr>
          <w:i/>
          <w:iCs/>
          <w:u w:val="single"/>
          <w:lang w:val="es-US"/>
        </w:rPr>
      </w:pPr>
      <w:r w:rsidRPr="00C157E3">
        <w:rPr>
          <w:i/>
          <w:iCs/>
        </w:rPr>
        <w:tab/>
      </w:r>
      <w:r w:rsidRPr="00C157E3">
        <w:rPr>
          <w:i/>
          <w:iCs/>
          <w:lang w:val="es-US"/>
        </w:rPr>
        <w:t>Las restricciones para las visitas son:</w:t>
      </w:r>
    </w:p>
    <w:p w14:paraId="04BA1A78" w14:textId="67A7B6FB" w:rsidR="002E6239" w:rsidRPr="00C157E3" w:rsidRDefault="002E6239" w:rsidP="00BF0FB7">
      <w:pPr>
        <w:pStyle w:val="WAblankline"/>
        <w:spacing w:before="0" w:after="120"/>
        <w:ind w:left="1440"/>
        <w:rPr>
          <w:lang w:val="es-US"/>
        </w:rPr>
      </w:pPr>
      <w:r w:rsidRPr="00C157E3">
        <w:rPr>
          <w:lang w:val="es-US"/>
        </w:rPr>
        <w:tab/>
      </w:r>
    </w:p>
    <w:p w14:paraId="729611C8" w14:textId="7A3C40EE" w:rsidR="002E6239" w:rsidRPr="00C157E3" w:rsidRDefault="002E6239" w:rsidP="00BF0FB7">
      <w:pPr>
        <w:pStyle w:val="WAblankline"/>
        <w:spacing w:before="0" w:after="120"/>
        <w:ind w:left="1440"/>
        <w:rPr>
          <w:lang w:val="es-US"/>
        </w:rPr>
      </w:pPr>
      <w:r w:rsidRPr="00C157E3">
        <w:rPr>
          <w:lang w:val="es-US"/>
        </w:rPr>
        <w:tab/>
      </w:r>
    </w:p>
    <w:p w14:paraId="02351B99" w14:textId="2D5D7EF1" w:rsidR="002E6239" w:rsidRPr="00C157E3" w:rsidRDefault="002E6239" w:rsidP="00BF0FB7">
      <w:pPr>
        <w:pStyle w:val="WAblankline"/>
        <w:spacing w:before="0" w:after="120"/>
        <w:ind w:left="1440"/>
        <w:rPr>
          <w:lang w:val="es-US"/>
        </w:rPr>
      </w:pPr>
      <w:r w:rsidRPr="00C157E3">
        <w:rPr>
          <w:lang w:val="es-US"/>
        </w:rPr>
        <w:tab/>
      </w:r>
    </w:p>
    <w:p w14:paraId="27B01BA2" w14:textId="77777777" w:rsidR="00AB6F3D" w:rsidRPr="00C157E3" w:rsidRDefault="002E6239" w:rsidP="007378FD">
      <w:pPr>
        <w:pStyle w:val="WABody63Hang"/>
        <w:tabs>
          <w:tab w:val="left" w:pos="9270"/>
        </w:tabs>
        <w:spacing w:before="0"/>
        <w:ind w:left="1440"/>
        <w:rPr>
          <w:u w:val="single"/>
          <w:lang w:val="es-US"/>
        </w:rPr>
      </w:pPr>
      <w:proofErr w:type="gramStart"/>
      <w:r w:rsidRPr="00C157E3">
        <w:rPr>
          <w:lang w:val="es-US"/>
        </w:rPr>
        <w:t>[  ]</w:t>
      </w:r>
      <w:proofErr w:type="gramEnd"/>
      <w:r w:rsidRPr="00C157E3">
        <w:rPr>
          <w:lang w:val="es-US"/>
        </w:rPr>
        <w:tab/>
      </w:r>
      <w:proofErr w:type="spellStart"/>
      <w:r w:rsidRPr="00C157E3">
        <w:rPr>
          <w:lang w:val="es-US"/>
        </w:rPr>
        <w:t>The</w:t>
      </w:r>
      <w:proofErr w:type="spellEnd"/>
      <w:r w:rsidRPr="00C157E3">
        <w:rPr>
          <w:lang w:val="es-US"/>
        </w:rPr>
        <w:t xml:space="preserve"> </w:t>
      </w:r>
      <w:proofErr w:type="spellStart"/>
      <w:r w:rsidRPr="00C157E3">
        <w:rPr>
          <w:lang w:val="es-US"/>
        </w:rPr>
        <w:t>holiday</w:t>
      </w:r>
      <w:proofErr w:type="spellEnd"/>
      <w:r w:rsidRPr="00C157E3">
        <w:rPr>
          <w:lang w:val="es-US"/>
        </w:rPr>
        <w:t xml:space="preserve"> </w:t>
      </w:r>
      <w:proofErr w:type="spellStart"/>
      <w:r w:rsidRPr="00C157E3">
        <w:rPr>
          <w:lang w:val="es-US"/>
        </w:rPr>
        <w:t>schedule</w:t>
      </w:r>
      <w:proofErr w:type="spellEnd"/>
      <w:r w:rsidRPr="00C157E3">
        <w:rPr>
          <w:lang w:val="es-US"/>
        </w:rPr>
        <w:t xml:space="preserve"> </w:t>
      </w:r>
      <w:proofErr w:type="spellStart"/>
      <w:r w:rsidRPr="00C157E3">
        <w:rPr>
          <w:lang w:val="es-US"/>
        </w:rPr>
        <w:t>is</w:t>
      </w:r>
      <w:proofErr w:type="spellEnd"/>
      <w:r w:rsidRPr="00C157E3">
        <w:rPr>
          <w:lang w:val="es-US"/>
        </w:rPr>
        <w:t>:</w:t>
      </w:r>
      <w:r w:rsidRPr="00C157E3">
        <w:rPr>
          <w:u w:val="single"/>
          <w:lang w:val="es-US"/>
        </w:rPr>
        <w:tab/>
      </w:r>
    </w:p>
    <w:p w14:paraId="4A706C76" w14:textId="75241F7B" w:rsidR="002E6239" w:rsidRPr="00C157E3" w:rsidRDefault="00BF0FB7" w:rsidP="009439C4">
      <w:pPr>
        <w:pStyle w:val="WABody63Hang"/>
        <w:tabs>
          <w:tab w:val="left" w:pos="9270"/>
        </w:tabs>
        <w:spacing w:before="0" w:after="120"/>
        <w:ind w:left="1440"/>
        <w:rPr>
          <w:i/>
          <w:iCs/>
          <w:u w:val="single"/>
          <w:lang w:val="es-US"/>
        </w:rPr>
      </w:pPr>
      <w:r w:rsidRPr="00C157E3">
        <w:rPr>
          <w:i/>
          <w:iCs/>
          <w:lang w:val="es-US"/>
        </w:rPr>
        <w:tab/>
        <w:t>El plan para los días feriados es:</w:t>
      </w:r>
    </w:p>
    <w:p w14:paraId="55FDC754" w14:textId="1EA88431" w:rsidR="002E6239" w:rsidRPr="00C157E3" w:rsidRDefault="002E6239" w:rsidP="00BF0FB7">
      <w:pPr>
        <w:pStyle w:val="WAblankline"/>
        <w:spacing w:before="0" w:after="120"/>
        <w:ind w:left="1440"/>
        <w:rPr>
          <w:lang w:val="es-US"/>
        </w:rPr>
      </w:pPr>
      <w:r w:rsidRPr="00C157E3">
        <w:rPr>
          <w:lang w:val="es-US"/>
        </w:rPr>
        <w:tab/>
      </w:r>
    </w:p>
    <w:p w14:paraId="03D4D7E8" w14:textId="50FB0BF8" w:rsidR="002E6239" w:rsidRPr="00C157E3" w:rsidRDefault="002E6239" w:rsidP="00BF0FB7">
      <w:pPr>
        <w:pStyle w:val="WAblankline"/>
        <w:spacing w:before="0" w:after="120"/>
        <w:ind w:left="1440"/>
        <w:rPr>
          <w:lang w:val="es-US"/>
        </w:rPr>
      </w:pPr>
      <w:r w:rsidRPr="00C157E3">
        <w:rPr>
          <w:lang w:val="es-US"/>
        </w:rPr>
        <w:tab/>
      </w:r>
    </w:p>
    <w:p w14:paraId="176B9276" w14:textId="01F4CCA4" w:rsidR="002E6239" w:rsidRPr="00C157E3" w:rsidRDefault="002E6239" w:rsidP="00BF0FB7">
      <w:pPr>
        <w:pStyle w:val="WAblankline"/>
        <w:spacing w:before="0" w:after="120"/>
        <w:ind w:left="1440"/>
        <w:rPr>
          <w:lang w:val="es-US"/>
        </w:rPr>
      </w:pPr>
      <w:r w:rsidRPr="00C157E3">
        <w:rPr>
          <w:lang w:val="es-US"/>
        </w:rPr>
        <w:tab/>
      </w:r>
    </w:p>
    <w:p w14:paraId="0C3CD3DC" w14:textId="77777777" w:rsidR="00AB6F3D" w:rsidRPr="00C157E3" w:rsidRDefault="00C47C5B" w:rsidP="007378FD">
      <w:pPr>
        <w:pStyle w:val="WABody6above"/>
        <w:tabs>
          <w:tab w:val="left" w:pos="9270"/>
        </w:tabs>
        <w:spacing w:before="0"/>
        <w:ind w:left="1080"/>
        <w:rPr>
          <w:u w:val="single"/>
        </w:rPr>
      </w:pPr>
      <w:proofErr w:type="gramStart"/>
      <w:r w:rsidRPr="00C157E3">
        <w:t>[  ]</w:t>
      </w:r>
      <w:proofErr w:type="gramEnd"/>
      <w:r w:rsidRPr="00C157E3">
        <w:tab/>
        <w:t>Other:</w:t>
      </w:r>
      <w:r w:rsidRPr="00C157E3">
        <w:rPr>
          <w:u w:val="single"/>
        </w:rPr>
        <w:tab/>
      </w:r>
    </w:p>
    <w:p w14:paraId="14DE6EAB" w14:textId="26202848" w:rsidR="00C47C5B" w:rsidRPr="00C157E3" w:rsidRDefault="00BF0FB7" w:rsidP="009439C4">
      <w:pPr>
        <w:pStyle w:val="WABody6above"/>
        <w:tabs>
          <w:tab w:val="left" w:pos="9270"/>
        </w:tabs>
        <w:spacing w:before="0" w:after="120"/>
        <w:ind w:left="1080"/>
        <w:rPr>
          <w:i/>
          <w:iCs/>
          <w:u w:val="single"/>
        </w:rPr>
      </w:pPr>
      <w:r w:rsidRPr="00C157E3">
        <w:rPr>
          <w:i/>
          <w:iCs/>
        </w:rPr>
        <w:tab/>
      </w:r>
      <w:r w:rsidRPr="00C157E3">
        <w:rPr>
          <w:i/>
          <w:iCs/>
        </w:rPr>
        <w:tab/>
      </w:r>
      <w:proofErr w:type="spellStart"/>
      <w:r w:rsidRPr="00C157E3">
        <w:rPr>
          <w:i/>
          <w:iCs/>
        </w:rPr>
        <w:t>Otro</w:t>
      </w:r>
      <w:proofErr w:type="spellEnd"/>
      <w:r w:rsidRPr="00C157E3">
        <w:rPr>
          <w:i/>
          <w:iCs/>
        </w:rPr>
        <w:t>:</w:t>
      </w:r>
    </w:p>
    <w:p w14:paraId="344859A2" w14:textId="2313D688" w:rsidR="00C47C5B" w:rsidRPr="00C157E3" w:rsidRDefault="00C47C5B" w:rsidP="00BF0FB7">
      <w:pPr>
        <w:pStyle w:val="WAblankline"/>
        <w:spacing w:before="0" w:after="120"/>
        <w:ind w:left="1080"/>
      </w:pPr>
      <w:r w:rsidRPr="00C157E3">
        <w:tab/>
      </w:r>
    </w:p>
    <w:p w14:paraId="56A36894" w14:textId="487398B6" w:rsidR="00C47C5B" w:rsidRPr="00C157E3" w:rsidRDefault="00C47C5B" w:rsidP="00BF0FB7">
      <w:pPr>
        <w:pStyle w:val="WAblankline"/>
        <w:spacing w:before="0" w:after="120"/>
        <w:ind w:left="1080"/>
      </w:pPr>
      <w:r w:rsidRPr="00C157E3">
        <w:tab/>
      </w:r>
    </w:p>
    <w:p w14:paraId="6C22C797" w14:textId="77777777" w:rsidR="00AB6F3D" w:rsidRPr="00C157E3" w:rsidRDefault="0088420B" w:rsidP="007378FD">
      <w:pPr>
        <w:pStyle w:val="WAItem"/>
        <w:tabs>
          <w:tab w:val="clear" w:pos="540"/>
        </w:tabs>
        <w:spacing w:before="0"/>
        <w:ind w:left="720" w:hanging="720"/>
        <w:rPr>
          <w:sz w:val="22"/>
          <w:szCs w:val="22"/>
        </w:rPr>
      </w:pPr>
      <w:r w:rsidRPr="00C157E3">
        <w:rPr>
          <w:bCs/>
          <w:sz w:val="22"/>
          <w:szCs w:val="22"/>
        </w:rPr>
        <w:lastRenderedPageBreak/>
        <w:t>19.</w:t>
      </w:r>
      <w:r w:rsidRPr="00C157E3">
        <w:rPr>
          <w:bCs/>
          <w:sz w:val="22"/>
          <w:szCs w:val="22"/>
        </w:rPr>
        <w:tab/>
        <w:t>Moving with Children (Relocation)</w:t>
      </w:r>
    </w:p>
    <w:p w14:paraId="55EFCF9B" w14:textId="5ABBBBE5" w:rsidR="00E0733A" w:rsidRPr="00C157E3" w:rsidRDefault="004C6192" w:rsidP="009439C4">
      <w:pPr>
        <w:pStyle w:val="WAItem"/>
        <w:tabs>
          <w:tab w:val="clear" w:pos="540"/>
        </w:tabs>
        <w:spacing w:before="0" w:after="120"/>
        <w:ind w:left="720" w:hanging="720"/>
        <w:rPr>
          <w:i/>
          <w:iCs/>
          <w:sz w:val="22"/>
          <w:szCs w:val="22"/>
          <w:lang w:val="es-US"/>
        </w:rPr>
      </w:pPr>
      <w:r w:rsidRPr="00C157E3">
        <w:rPr>
          <w:bCs/>
          <w:i/>
          <w:iCs/>
          <w:sz w:val="22"/>
          <w:szCs w:val="22"/>
        </w:rPr>
        <w:tab/>
      </w:r>
      <w:r w:rsidRPr="00C157E3">
        <w:rPr>
          <w:bCs/>
          <w:i/>
          <w:iCs/>
          <w:sz w:val="22"/>
          <w:szCs w:val="22"/>
          <w:lang w:val="es-US"/>
        </w:rPr>
        <w:t>Mudanza con los menores (cambio de domicilio)</w:t>
      </w:r>
    </w:p>
    <w:p w14:paraId="3A77E54C" w14:textId="77777777" w:rsidR="00AB6F3D" w:rsidRPr="00C157E3" w:rsidRDefault="00E0733A" w:rsidP="007378FD">
      <w:pPr>
        <w:pStyle w:val="WABody38flush"/>
        <w:spacing w:before="0"/>
        <w:ind w:left="720"/>
      </w:pPr>
      <w:r w:rsidRPr="00C157E3">
        <w:t>Guardians must follow the requirements of RCW 26.09.430 through RCW 26.09.490 when moving with the children.</w:t>
      </w:r>
    </w:p>
    <w:p w14:paraId="6BFC3EFA" w14:textId="20037BAB" w:rsidR="00F25BA2" w:rsidRPr="00C157E3" w:rsidRDefault="00AB6F3D" w:rsidP="009439C4">
      <w:pPr>
        <w:pStyle w:val="WABody38flush"/>
        <w:spacing w:before="0" w:after="120"/>
        <w:ind w:left="720"/>
        <w:rPr>
          <w:i/>
          <w:iCs/>
          <w:lang w:val="es-US"/>
        </w:rPr>
      </w:pPr>
      <w:r w:rsidRPr="00C157E3">
        <w:rPr>
          <w:i/>
          <w:iCs/>
          <w:lang w:val="es-US"/>
        </w:rPr>
        <w:t>Los tutores deben cumplir los requisitos de RCW 26.09.430 a RCW 26.09.490 cuando se muden con los menores.</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C157E3" w14:paraId="3ECE61B4" w14:textId="77777777" w:rsidTr="006A5632">
        <w:tc>
          <w:tcPr>
            <w:tcW w:w="9350" w:type="dxa"/>
            <w:shd w:val="clear" w:color="auto" w:fill="auto"/>
          </w:tcPr>
          <w:p w14:paraId="19ADADD5" w14:textId="77777777" w:rsidR="00AB6F3D" w:rsidRPr="00C157E3" w:rsidRDefault="0019512F" w:rsidP="007378FD">
            <w:pPr>
              <w:pStyle w:val="WABody38flush"/>
              <w:spacing w:before="60"/>
              <w:ind w:left="0"/>
              <w:rPr>
                <w:rFonts w:ascii="Arial Narrow" w:hAnsi="Arial Narrow"/>
                <w:i/>
                <w:iCs/>
              </w:rPr>
            </w:pPr>
            <w:r w:rsidRPr="00C157E3">
              <w:rPr>
                <w:rFonts w:ascii="Arial Narrow" w:hAnsi="Arial Narrow"/>
                <w:b/>
                <w:bCs/>
                <w:i/>
                <w:iCs/>
              </w:rPr>
              <w:t>Important!</w:t>
            </w:r>
            <w:r w:rsidRPr="00C157E3">
              <w:rPr>
                <w:rFonts w:ascii="Arial Narrow" w:hAnsi="Arial Narrow"/>
                <w:i/>
                <w:iCs/>
              </w:rPr>
              <w:t xml:space="preserve"> Unless a Residential Schedule is ordered, attach form FL Relocate 736 for a summary of the law about moving with the children.</w:t>
            </w:r>
          </w:p>
          <w:p w14:paraId="4708FC93" w14:textId="2A1E2A77" w:rsidR="0019512F" w:rsidRPr="00C157E3" w:rsidRDefault="00AB6F3D" w:rsidP="009439C4">
            <w:pPr>
              <w:pStyle w:val="WABody38flush"/>
              <w:spacing w:before="0" w:after="60"/>
              <w:ind w:left="0"/>
              <w:rPr>
                <w:rFonts w:ascii="Arial Narrow" w:hAnsi="Arial Narrow"/>
                <w:i/>
                <w:iCs/>
                <w:lang w:val="es-US"/>
              </w:rPr>
            </w:pPr>
            <w:r w:rsidRPr="00C157E3">
              <w:rPr>
                <w:rFonts w:ascii="Arial Narrow" w:hAnsi="Arial Narrow"/>
                <w:b/>
                <w:bCs/>
                <w:i/>
                <w:iCs/>
                <w:lang w:val="es-US"/>
              </w:rPr>
              <w:t>¡Importante!</w:t>
            </w:r>
            <w:r w:rsidRPr="00C157E3">
              <w:rPr>
                <w:rFonts w:ascii="Arial Narrow" w:hAnsi="Arial Narrow"/>
                <w:i/>
                <w:iCs/>
                <w:lang w:val="es-US"/>
              </w:rPr>
              <w:t xml:space="preserve"> A menos que se ordene un plan residencial, adjunte el formulario FL </w:t>
            </w:r>
            <w:proofErr w:type="spellStart"/>
            <w:r w:rsidRPr="00C157E3">
              <w:rPr>
                <w:rFonts w:ascii="Arial Narrow" w:hAnsi="Arial Narrow"/>
                <w:i/>
                <w:iCs/>
                <w:lang w:val="es-US"/>
              </w:rPr>
              <w:t>Relocate</w:t>
            </w:r>
            <w:proofErr w:type="spellEnd"/>
            <w:r w:rsidRPr="00C157E3">
              <w:rPr>
                <w:rFonts w:ascii="Arial Narrow" w:hAnsi="Arial Narrow"/>
                <w:i/>
                <w:iCs/>
                <w:lang w:val="es-US"/>
              </w:rPr>
              <w:t xml:space="preserve"> 736 para ver un resumen de las leyes referentes a las mudanzas con menores.</w:t>
            </w:r>
          </w:p>
        </w:tc>
      </w:tr>
    </w:tbl>
    <w:p w14:paraId="666C962C" w14:textId="77777777" w:rsidR="00AB6F3D" w:rsidRPr="00C157E3" w:rsidRDefault="0088420B" w:rsidP="007378FD">
      <w:pPr>
        <w:pStyle w:val="WAItem"/>
        <w:tabs>
          <w:tab w:val="clear" w:pos="540"/>
        </w:tabs>
        <w:spacing w:before="120"/>
        <w:ind w:left="720" w:hanging="720"/>
        <w:rPr>
          <w:sz w:val="22"/>
          <w:szCs w:val="22"/>
          <w:lang w:val="es-US"/>
        </w:rPr>
      </w:pPr>
      <w:r w:rsidRPr="00C157E3">
        <w:rPr>
          <w:bCs/>
          <w:sz w:val="22"/>
          <w:szCs w:val="22"/>
          <w:lang w:val="es-US"/>
        </w:rPr>
        <w:t>20.</w:t>
      </w:r>
      <w:r w:rsidRPr="00C157E3">
        <w:rPr>
          <w:bCs/>
          <w:sz w:val="22"/>
          <w:szCs w:val="22"/>
          <w:lang w:val="es-US"/>
        </w:rPr>
        <w:tab/>
        <w:t>Lay Guardian Training</w:t>
      </w:r>
    </w:p>
    <w:p w14:paraId="5B173F2B" w14:textId="002D82ED" w:rsidR="00EC03EB" w:rsidRPr="00C157E3" w:rsidRDefault="004C6192" w:rsidP="009439C4">
      <w:pPr>
        <w:pStyle w:val="WAItem"/>
        <w:tabs>
          <w:tab w:val="clear" w:pos="540"/>
        </w:tabs>
        <w:spacing w:before="0" w:after="120"/>
        <w:ind w:left="720" w:hanging="720"/>
        <w:rPr>
          <w:i/>
          <w:iCs/>
          <w:sz w:val="22"/>
          <w:szCs w:val="22"/>
          <w:lang w:val="es-US"/>
        </w:rPr>
      </w:pPr>
      <w:r w:rsidRPr="00C157E3">
        <w:rPr>
          <w:bCs/>
          <w:i/>
          <w:iCs/>
          <w:sz w:val="22"/>
          <w:szCs w:val="22"/>
          <w:lang w:val="es-US"/>
        </w:rPr>
        <w:tab/>
        <w:t>Capacitación para tutor no especializado</w:t>
      </w:r>
    </w:p>
    <w:p w14:paraId="0482A638" w14:textId="77777777" w:rsidR="00AB6F3D" w:rsidRPr="00C157E3" w:rsidRDefault="00EC03EB" w:rsidP="007378FD">
      <w:pPr>
        <w:pStyle w:val="WABody6above"/>
        <w:spacing w:before="0"/>
        <w:ind w:left="1080"/>
        <w:rPr>
          <w:rFonts w:ascii="Arial Narrow" w:hAnsi="Arial Narrow"/>
          <w:i/>
        </w:rPr>
      </w:pPr>
      <w:r w:rsidRPr="00C157E3">
        <w:rPr>
          <w:rFonts w:ascii="Arial Narrow" w:hAnsi="Arial Narrow"/>
          <w:i/>
          <w:iCs/>
        </w:rPr>
        <w:t>Complete at https://www.courts.wa.gov/guardianportal/index.cfm?fa=guardianportal.title11minor</w:t>
      </w:r>
    </w:p>
    <w:p w14:paraId="25DF4DDB" w14:textId="34C1BCE5" w:rsidR="00EC03EB" w:rsidRPr="00C157E3" w:rsidRDefault="00AB6F3D" w:rsidP="009439C4">
      <w:pPr>
        <w:pStyle w:val="WABody6above"/>
        <w:spacing w:before="0" w:after="120"/>
        <w:ind w:left="1080"/>
        <w:rPr>
          <w:rFonts w:ascii="Arial Narrow" w:hAnsi="Arial Narrow"/>
          <w:i/>
          <w:iCs/>
          <w:lang w:val="es-US"/>
        </w:rPr>
      </w:pPr>
      <w:r w:rsidRPr="00C157E3">
        <w:rPr>
          <w:rFonts w:ascii="Arial Narrow" w:hAnsi="Arial Narrow"/>
          <w:i/>
          <w:iCs/>
          <w:lang w:val="es-US"/>
        </w:rPr>
        <w:t>Debe llevarse a cabo en https://www.courts.wa.gov/guardianportal/index.cfm?fa=guardianportal.title11minor</w:t>
      </w:r>
    </w:p>
    <w:p w14:paraId="72FB3EA0" w14:textId="77777777" w:rsidR="00AB6F3D" w:rsidRPr="00C157E3" w:rsidRDefault="00EC03EB" w:rsidP="007378FD">
      <w:pPr>
        <w:pStyle w:val="WABody6above"/>
        <w:spacing w:before="0"/>
        <w:ind w:left="1080"/>
      </w:pPr>
      <w:proofErr w:type="gramStart"/>
      <w:r w:rsidRPr="00C157E3">
        <w:t>[  ]</w:t>
      </w:r>
      <w:proofErr w:type="gramEnd"/>
      <w:r w:rsidRPr="00C157E3">
        <w:tab/>
        <w:t>Does not apply. The guardian is a certified professional guardian.</w:t>
      </w:r>
    </w:p>
    <w:p w14:paraId="02BAA05B" w14:textId="0896B1D9" w:rsidR="00EC03EB" w:rsidRPr="00C157E3" w:rsidRDefault="004C6192" w:rsidP="009439C4">
      <w:pPr>
        <w:pStyle w:val="WABody6above"/>
        <w:spacing w:before="0" w:after="120"/>
        <w:ind w:left="1080"/>
        <w:rPr>
          <w:i/>
          <w:iCs/>
          <w:lang w:val="es-US"/>
        </w:rPr>
      </w:pPr>
      <w:r w:rsidRPr="00C157E3">
        <w:rPr>
          <w:i/>
          <w:iCs/>
        </w:rPr>
        <w:tab/>
      </w:r>
      <w:r w:rsidRPr="00C157E3">
        <w:rPr>
          <w:i/>
          <w:iCs/>
        </w:rPr>
        <w:tab/>
      </w:r>
      <w:r w:rsidRPr="00C157E3">
        <w:rPr>
          <w:i/>
          <w:iCs/>
          <w:lang w:val="es-US"/>
        </w:rPr>
        <w:t>No se aplica. El tutor es un tutor profesional certificado.</w:t>
      </w:r>
    </w:p>
    <w:p w14:paraId="1C893AA8" w14:textId="77777777" w:rsidR="00AB6F3D" w:rsidRPr="00C157E3" w:rsidRDefault="00EC03EB" w:rsidP="007378FD">
      <w:pPr>
        <w:pStyle w:val="WABody6above"/>
        <w:spacing w:before="0"/>
        <w:ind w:left="1080"/>
      </w:pPr>
      <w:proofErr w:type="gramStart"/>
      <w:r w:rsidRPr="00C157E3">
        <w:t>[  ]</w:t>
      </w:r>
      <w:proofErr w:type="gramEnd"/>
      <w:r w:rsidRPr="00C157E3">
        <w:tab/>
        <w:t>The guardian provided proof of completion of lay guardian training.</w:t>
      </w:r>
    </w:p>
    <w:p w14:paraId="4CA675B6" w14:textId="6EA57FC4" w:rsidR="00EC03EB" w:rsidRPr="00C157E3" w:rsidRDefault="004C6192" w:rsidP="009439C4">
      <w:pPr>
        <w:pStyle w:val="WABody6above"/>
        <w:spacing w:before="0" w:after="120"/>
        <w:ind w:left="1080"/>
        <w:rPr>
          <w:i/>
          <w:iCs/>
          <w:lang w:val="es-US"/>
        </w:rPr>
      </w:pPr>
      <w:r w:rsidRPr="00C157E3">
        <w:rPr>
          <w:i/>
          <w:iCs/>
        </w:rPr>
        <w:tab/>
      </w:r>
      <w:r w:rsidRPr="00C157E3">
        <w:rPr>
          <w:i/>
          <w:iCs/>
        </w:rPr>
        <w:tab/>
      </w:r>
      <w:r w:rsidRPr="00C157E3">
        <w:rPr>
          <w:i/>
          <w:iCs/>
          <w:lang w:val="es-US"/>
        </w:rPr>
        <w:t>El tutor entregó comprobantes de que concluyó con éxito su capacitación como tutor no especializado.</w:t>
      </w:r>
    </w:p>
    <w:p w14:paraId="1D8037B3" w14:textId="77777777" w:rsidR="00AB6F3D" w:rsidRPr="00C157E3" w:rsidRDefault="00EC03EB" w:rsidP="007378FD">
      <w:pPr>
        <w:pStyle w:val="WABody6above"/>
        <w:spacing w:before="0"/>
        <w:ind w:left="1080"/>
      </w:pPr>
      <w:proofErr w:type="gramStart"/>
      <w:r w:rsidRPr="00C157E3">
        <w:t>[  ]</w:t>
      </w:r>
      <w:proofErr w:type="gramEnd"/>
      <w:r w:rsidRPr="00C157E3">
        <w:tab/>
        <w:t>The guardian must file proof of completion of lay guardian training within 90 days.</w:t>
      </w:r>
    </w:p>
    <w:p w14:paraId="28FE98DE" w14:textId="2CA21842" w:rsidR="00EC03EB" w:rsidRPr="00C157E3" w:rsidRDefault="004C6192" w:rsidP="009439C4">
      <w:pPr>
        <w:pStyle w:val="WABody6above"/>
        <w:spacing w:before="0" w:after="120"/>
        <w:ind w:left="1080"/>
        <w:rPr>
          <w:i/>
          <w:iCs/>
          <w:lang w:val="es-US"/>
        </w:rPr>
      </w:pPr>
      <w:r w:rsidRPr="00C157E3">
        <w:rPr>
          <w:i/>
          <w:iCs/>
        </w:rPr>
        <w:tab/>
      </w:r>
      <w:r w:rsidRPr="00C157E3">
        <w:rPr>
          <w:i/>
          <w:iCs/>
        </w:rPr>
        <w:tab/>
      </w:r>
      <w:r w:rsidRPr="00C157E3">
        <w:rPr>
          <w:i/>
          <w:iCs/>
          <w:lang w:val="es-US"/>
        </w:rPr>
        <w:t>El tutor debe entregar comprobantes de que concluyó con éxito su capacitación como tutor no especializado en un plazo de 90 días.</w:t>
      </w:r>
    </w:p>
    <w:p w14:paraId="5E5ED5FA" w14:textId="77777777" w:rsidR="00AB6F3D" w:rsidRPr="00C157E3" w:rsidRDefault="00EC03EB" w:rsidP="007378FD">
      <w:pPr>
        <w:pStyle w:val="WAItem"/>
        <w:tabs>
          <w:tab w:val="clear" w:pos="540"/>
        </w:tabs>
        <w:spacing w:before="0"/>
        <w:ind w:left="1080" w:hanging="360"/>
        <w:outlineLvl w:val="9"/>
        <w:rPr>
          <w:b w:val="0"/>
          <w:sz w:val="22"/>
        </w:rPr>
      </w:pPr>
      <w:proofErr w:type="gramStart"/>
      <w:r w:rsidRPr="00C157E3">
        <w:rPr>
          <w:b w:val="0"/>
          <w:sz w:val="22"/>
        </w:rPr>
        <w:t>[  ]</w:t>
      </w:r>
      <w:proofErr w:type="gramEnd"/>
      <w:r w:rsidRPr="00C157E3">
        <w:rPr>
          <w:b w:val="0"/>
          <w:sz w:val="22"/>
        </w:rPr>
        <w:tab/>
        <w:t>The lay guardian training is waived.</w:t>
      </w:r>
    </w:p>
    <w:p w14:paraId="77A653B5" w14:textId="5B929199" w:rsidR="0088420B" w:rsidRPr="00C157E3" w:rsidRDefault="004C6192" w:rsidP="009439C4">
      <w:pPr>
        <w:pStyle w:val="WAItem"/>
        <w:tabs>
          <w:tab w:val="clear" w:pos="540"/>
        </w:tabs>
        <w:spacing w:before="0" w:after="120"/>
        <w:ind w:left="1080" w:hanging="360"/>
        <w:outlineLvl w:val="9"/>
        <w:rPr>
          <w:b w:val="0"/>
          <w:i/>
          <w:iCs/>
          <w:sz w:val="20"/>
          <w:szCs w:val="22"/>
          <w:lang w:val="es-US"/>
        </w:rPr>
      </w:pPr>
      <w:r w:rsidRPr="00C157E3">
        <w:rPr>
          <w:b w:val="0"/>
          <w:i/>
          <w:iCs/>
          <w:sz w:val="22"/>
        </w:rPr>
        <w:tab/>
      </w:r>
      <w:r w:rsidRPr="00C157E3">
        <w:rPr>
          <w:b w:val="0"/>
          <w:i/>
          <w:iCs/>
          <w:sz w:val="22"/>
          <w:lang w:val="es-US"/>
        </w:rPr>
        <w:t>Se dispensa la capacitación para tutor no especializado.</w:t>
      </w:r>
      <w:r w:rsidRPr="00C157E3">
        <w:rPr>
          <w:b w:val="0"/>
          <w:i/>
          <w:iCs/>
          <w:sz w:val="20"/>
          <w:szCs w:val="22"/>
          <w:lang w:val="es-US"/>
        </w:rPr>
        <w:t xml:space="preserve"> </w:t>
      </w:r>
    </w:p>
    <w:p w14:paraId="44C02725" w14:textId="77777777" w:rsidR="00AB6F3D" w:rsidRPr="00C157E3" w:rsidRDefault="00196679" w:rsidP="007378FD">
      <w:pPr>
        <w:pStyle w:val="WAItem"/>
        <w:tabs>
          <w:tab w:val="clear" w:pos="540"/>
        </w:tabs>
        <w:spacing w:before="0"/>
        <w:ind w:left="720" w:hanging="720"/>
        <w:rPr>
          <w:sz w:val="22"/>
          <w:szCs w:val="22"/>
        </w:rPr>
      </w:pPr>
      <w:r w:rsidRPr="00C157E3">
        <w:rPr>
          <w:bCs/>
          <w:sz w:val="22"/>
          <w:szCs w:val="22"/>
        </w:rPr>
        <w:t>21.</w:t>
      </w:r>
      <w:r w:rsidRPr="00C157E3">
        <w:rPr>
          <w:bCs/>
          <w:sz w:val="22"/>
          <w:szCs w:val="22"/>
        </w:rPr>
        <w:tab/>
        <w:t>Guardian ad Litem or Court Visitor Fees</w:t>
      </w:r>
    </w:p>
    <w:p w14:paraId="27F98A29" w14:textId="3681D0F2" w:rsidR="00912E89" w:rsidRPr="00C157E3" w:rsidRDefault="004C6192" w:rsidP="009439C4">
      <w:pPr>
        <w:pStyle w:val="WAItem"/>
        <w:tabs>
          <w:tab w:val="clear" w:pos="540"/>
        </w:tabs>
        <w:spacing w:before="0" w:after="120"/>
        <w:ind w:left="720" w:hanging="720"/>
        <w:rPr>
          <w:i/>
          <w:iCs/>
          <w:sz w:val="22"/>
          <w:szCs w:val="22"/>
          <w:lang w:val="es-US"/>
        </w:rPr>
      </w:pPr>
      <w:r w:rsidRPr="00C157E3">
        <w:rPr>
          <w:bCs/>
          <w:i/>
          <w:iCs/>
          <w:sz w:val="22"/>
          <w:szCs w:val="22"/>
        </w:rPr>
        <w:tab/>
      </w:r>
      <w:r w:rsidRPr="00C157E3">
        <w:rPr>
          <w:bCs/>
          <w:i/>
          <w:iCs/>
          <w:sz w:val="22"/>
          <w:szCs w:val="22"/>
          <w:lang w:val="es-US"/>
        </w:rPr>
        <w:t xml:space="preserve">Honorarios del tutor ad </w:t>
      </w:r>
      <w:proofErr w:type="spellStart"/>
      <w:r w:rsidRPr="00C157E3">
        <w:rPr>
          <w:bCs/>
          <w:i/>
          <w:iCs/>
          <w:sz w:val="22"/>
          <w:szCs w:val="22"/>
          <w:lang w:val="es-US"/>
        </w:rPr>
        <w:t>litem</w:t>
      </w:r>
      <w:proofErr w:type="spellEnd"/>
      <w:r w:rsidRPr="00C157E3">
        <w:rPr>
          <w:bCs/>
          <w:i/>
          <w:iCs/>
          <w:sz w:val="22"/>
          <w:szCs w:val="22"/>
          <w:lang w:val="es-US"/>
        </w:rPr>
        <w:t xml:space="preserve"> o visitador del tribunal</w:t>
      </w:r>
    </w:p>
    <w:p w14:paraId="0AD55C03" w14:textId="77777777" w:rsidR="00AB6F3D" w:rsidRPr="00C157E3" w:rsidRDefault="00912E89" w:rsidP="007378FD">
      <w:pPr>
        <w:pStyle w:val="WABody6above"/>
        <w:spacing w:before="0"/>
        <w:ind w:left="1080"/>
      </w:pPr>
      <w:proofErr w:type="gramStart"/>
      <w:r w:rsidRPr="00C157E3">
        <w:t>[  ]</w:t>
      </w:r>
      <w:proofErr w:type="gramEnd"/>
      <w:r w:rsidRPr="00C157E3">
        <w:tab/>
        <w:t>Does not apply.</w:t>
      </w:r>
    </w:p>
    <w:p w14:paraId="2B36065C" w14:textId="00E2764D" w:rsidR="00912E89" w:rsidRPr="00C157E3" w:rsidRDefault="004C6192" w:rsidP="009439C4">
      <w:pPr>
        <w:pStyle w:val="WABody6above"/>
        <w:spacing w:before="0" w:after="120"/>
        <w:ind w:left="1080"/>
        <w:rPr>
          <w:i/>
          <w:iCs/>
        </w:rPr>
      </w:pPr>
      <w:r w:rsidRPr="00C157E3">
        <w:rPr>
          <w:i/>
          <w:iCs/>
        </w:rPr>
        <w:tab/>
      </w:r>
      <w:r w:rsidRPr="00C157E3">
        <w:rPr>
          <w:i/>
          <w:iCs/>
        </w:rPr>
        <w:tab/>
        <w:t xml:space="preserve">No se </w:t>
      </w:r>
      <w:proofErr w:type="spellStart"/>
      <w:r w:rsidRPr="00C157E3">
        <w:rPr>
          <w:i/>
          <w:iCs/>
        </w:rPr>
        <w:t>aplica</w:t>
      </w:r>
      <w:proofErr w:type="spellEnd"/>
      <w:r w:rsidRPr="00C157E3">
        <w:rPr>
          <w:i/>
          <w:iCs/>
        </w:rPr>
        <w:t>.</w:t>
      </w:r>
    </w:p>
    <w:p w14:paraId="3819E5B9" w14:textId="77777777" w:rsidR="00AB6F3D" w:rsidRPr="00C157E3" w:rsidRDefault="008817DB" w:rsidP="007378FD">
      <w:pPr>
        <w:pStyle w:val="WABody6above"/>
        <w:spacing w:before="0"/>
        <w:ind w:left="1080"/>
      </w:pPr>
      <w:proofErr w:type="gramStart"/>
      <w:r w:rsidRPr="00C157E3">
        <w:t>[  ]</w:t>
      </w:r>
      <w:proofErr w:type="gramEnd"/>
      <w:r w:rsidRPr="00C157E3">
        <w:tab/>
        <w:t>The Court Visitor (Visitor) is discharged from this case.</w:t>
      </w:r>
    </w:p>
    <w:p w14:paraId="529ECB7E" w14:textId="4EE44988" w:rsidR="00912E89" w:rsidRPr="00C157E3" w:rsidRDefault="004C6192" w:rsidP="009439C4">
      <w:pPr>
        <w:pStyle w:val="WABody6above"/>
        <w:spacing w:before="0" w:after="120"/>
        <w:ind w:left="1080"/>
        <w:rPr>
          <w:i/>
          <w:iCs/>
          <w:lang w:val="es-US"/>
        </w:rPr>
      </w:pPr>
      <w:r w:rsidRPr="00C157E3">
        <w:rPr>
          <w:i/>
          <w:iCs/>
        </w:rPr>
        <w:tab/>
      </w:r>
      <w:r w:rsidRPr="00C157E3">
        <w:rPr>
          <w:i/>
          <w:iCs/>
        </w:rPr>
        <w:tab/>
      </w:r>
      <w:r w:rsidRPr="00C157E3">
        <w:rPr>
          <w:i/>
          <w:iCs/>
          <w:lang w:val="es-US"/>
        </w:rPr>
        <w:t>El visitador del tribunal (visitador) es separado de este caso.</w:t>
      </w:r>
    </w:p>
    <w:p w14:paraId="39E2AF04" w14:textId="77777777" w:rsidR="00AB6F3D" w:rsidRPr="00C157E3" w:rsidRDefault="00467EBD" w:rsidP="007378FD">
      <w:pPr>
        <w:pStyle w:val="WABody6above"/>
        <w:tabs>
          <w:tab w:val="left" w:pos="2520"/>
        </w:tabs>
        <w:spacing w:before="0"/>
        <w:ind w:left="1080"/>
      </w:pPr>
      <w:proofErr w:type="gramStart"/>
      <w:r w:rsidRPr="00C157E3">
        <w:t>[  ]</w:t>
      </w:r>
      <w:proofErr w:type="gramEnd"/>
      <w:r w:rsidRPr="00C157E3">
        <w:tab/>
        <w:t>The Visitor fees and costs are approved as reasonable in the total amount of</w:t>
      </w:r>
    </w:p>
    <w:p w14:paraId="30F172F9" w14:textId="43612728" w:rsidR="00336B1A" w:rsidRPr="00C157E3" w:rsidRDefault="004C6192" w:rsidP="009439C4">
      <w:pPr>
        <w:pStyle w:val="WABody6above"/>
        <w:tabs>
          <w:tab w:val="left" w:pos="2520"/>
        </w:tabs>
        <w:spacing w:before="0" w:after="120"/>
        <w:ind w:left="1080"/>
        <w:rPr>
          <w:i/>
          <w:iCs/>
          <w:lang w:val="es-US"/>
        </w:rPr>
      </w:pPr>
      <w:r w:rsidRPr="00C157E3">
        <w:rPr>
          <w:i/>
          <w:iCs/>
        </w:rPr>
        <w:tab/>
      </w:r>
      <w:r w:rsidRPr="00C157E3">
        <w:rPr>
          <w:i/>
          <w:iCs/>
        </w:rPr>
        <w:tab/>
      </w:r>
      <w:r w:rsidRPr="00C157E3">
        <w:rPr>
          <w:i/>
          <w:iCs/>
          <w:lang w:val="es-US"/>
        </w:rPr>
        <w:t xml:space="preserve">Se aprueban como razonables los honorarios y costos del visitador por un importe total de </w:t>
      </w:r>
    </w:p>
    <w:p w14:paraId="781BDA82" w14:textId="77777777" w:rsidR="00AB6F3D" w:rsidRPr="00C157E3" w:rsidRDefault="000F4C50" w:rsidP="007378FD">
      <w:pPr>
        <w:pStyle w:val="WABody63flush"/>
        <w:tabs>
          <w:tab w:val="left" w:pos="2340"/>
        </w:tabs>
        <w:spacing w:before="0"/>
        <w:ind w:left="1080"/>
      </w:pPr>
      <w:r w:rsidRPr="00C157E3">
        <w:t>$</w:t>
      </w:r>
      <w:r w:rsidRPr="00C157E3">
        <w:rPr>
          <w:u w:val="single"/>
        </w:rPr>
        <w:tab/>
      </w:r>
      <w:r w:rsidRPr="00C157E3">
        <w:t>.</w:t>
      </w:r>
    </w:p>
    <w:p w14:paraId="39D477E6" w14:textId="2CA7802B" w:rsidR="00336B1A" w:rsidRPr="00C157E3" w:rsidRDefault="00AB6F3D" w:rsidP="009439C4">
      <w:pPr>
        <w:pStyle w:val="WABody63flush"/>
        <w:tabs>
          <w:tab w:val="left" w:pos="2340"/>
        </w:tabs>
        <w:spacing w:before="0" w:after="120"/>
        <w:ind w:left="1080"/>
        <w:rPr>
          <w:i/>
          <w:iCs/>
        </w:rPr>
      </w:pPr>
      <w:r w:rsidRPr="00C157E3">
        <w:rPr>
          <w:i/>
          <w:iCs/>
        </w:rPr>
        <w:t>$</w:t>
      </w:r>
    </w:p>
    <w:p w14:paraId="6FFDE592" w14:textId="77777777" w:rsidR="00AB6F3D" w:rsidRPr="00C157E3" w:rsidRDefault="000F4C50" w:rsidP="007378FD">
      <w:pPr>
        <w:pStyle w:val="WABody63flush"/>
        <w:tabs>
          <w:tab w:val="right" w:pos="9180"/>
        </w:tabs>
        <w:spacing w:before="0"/>
        <w:ind w:left="1080"/>
        <w:rPr>
          <w:u w:val="single"/>
        </w:rPr>
      </w:pPr>
      <w:r w:rsidRPr="00C157E3">
        <w:t xml:space="preserve">They shall be paid from </w:t>
      </w:r>
      <w:proofErr w:type="gramStart"/>
      <w:r w:rsidRPr="00C157E3">
        <w:t>[  ]</w:t>
      </w:r>
      <w:proofErr w:type="gramEnd"/>
      <w:r w:rsidRPr="00C157E3">
        <w:t xml:space="preserve"> the county  [  ] split between the parties as follows:</w:t>
      </w:r>
      <w:r w:rsidRPr="00C157E3">
        <w:br/>
      </w:r>
      <w:r w:rsidRPr="00C157E3">
        <w:rPr>
          <w:u w:val="single"/>
        </w:rPr>
        <w:tab/>
      </w:r>
    </w:p>
    <w:p w14:paraId="27088A4C" w14:textId="04DDBFE8" w:rsidR="000F4C50" w:rsidRPr="00C157E3" w:rsidRDefault="00AB6F3D" w:rsidP="009439C4">
      <w:pPr>
        <w:pStyle w:val="WABody63flush"/>
        <w:tabs>
          <w:tab w:val="right" w:pos="9180"/>
        </w:tabs>
        <w:spacing w:before="0" w:after="120"/>
        <w:ind w:left="1080"/>
        <w:rPr>
          <w:i/>
          <w:iCs/>
          <w:u w:val="single"/>
          <w:lang w:val="es-US"/>
        </w:rPr>
      </w:pPr>
      <w:r w:rsidRPr="00C157E3">
        <w:rPr>
          <w:i/>
          <w:iCs/>
          <w:lang w:val="es-US"/>
        </w:rPr>
        <w:t xml:space="preserve">Serán pagados por [-] el </w:t>
      </w:r>
      <w:proofErr w:type="gramStart"/>
      <w:r w:rsidRPr="00C157E3">
        <w:rPr>
          <w:i/>
          <w:iCs/>
          <w:lang w:val="es-US"/>
        </w:rPr>
        <w:t>condado  [</w:t>
      </w:r>
      <w:proofErr w:type="gramEnd"/>
      <w:r w:rsidRPr="00C157E3">
        <w:rPr>
          <w:i/>
          <w:iCs/>
          <w:lang w:val="es-US"/>
        </w:rPr>
        <w:t>-] las partes, con la siguiente distribución:</w:t>
      </w:r>
    </w:p>
    <w:p w14:paraId="28CE3C7D" w14:textId="77777777" w:rsidR="00AB6F3D" w:rsidRPr="00C157E3" w:rsidRDefault="00912E89" w:rsidP="007378FD">
      <w:pPr>
        <w:pStyle w:val="WABody6above"/>
        <w:tabs>
          <w:tab w:val="left" w:pos="9270"/>
        </w:tabs>
        <w:spacing w:before="0"/>
        <w:ind w:left="1080"/>
        <w:rPr>
          <w:u w:val="single"/>
        </w:rPr>
      </w:pPr>
      <w:proofErr w:type="gramStart"/>
      <w:r w:rsidRPr="00C157E3">
        <w:t>[  ]</w:t>
      </w:r>
      <w:proofErr w:type="gramEnd"/>
      <w:r w:rsidRPr="00C157E3">
        <w:tab/>
        <w:t>Other (specify):</w:t>
      </w:r>
      <w:r w:rsidRPr="00C157E3">
        <w:rPr>
          <w:u w:val="single"/>
        </w:rPr>
        <w:tab/>
      </w:r>
    </w:p>
    <w:p w14:paraId="0DAE53FD" w14:textId="300D6BD4" w:rsidR="00912E89" w:rsidRPr="00C157E3" w:rsidRDefault="00AA4DC1" w:rsidP="009439C4">
      <w:pPr>
        <w:pStyle w:val="WABody6above"/>
        <w:tabs>
          <w:tab w:val="left" w:pos="9270"/>
        </w:tabs>
        <w:spacing w:before="0" w:after="120"/>
        <w:ind w:left="1080"/>
        <w:rPr>
          <w:i/>
          <w:iCs/>
          <w:u w:val="single"/>
        </w:rPr>
      </w:pPr>
      <w:r w:rsidRPr="00C157E3">
        <w:rPr>
          <w:i/>
          <w:iCs/>
        </w:rPr>
        <w:tab/>
      </w:r>
      <w:r w:rsidRPr="00C157E3">
        <w:rPr>
          <w:i/>
          <w:iCs/>
        </w:rPr>
        <w:tab/>
      </w:r>
      <w:proofErr w:type="spellStart"/>
      <w:r w:rsidRPr="00C157E3">
        <w:rPr>
          <w:i/>
          <w:iCs/>
        </w:rPr>
        <w:t>Otro</w:t>
      </w:r>
      <w:proofErr w:type="spellEnd"/>
      <w:r w:rsidRPr="00C157E3">
        <w:rPr>
          <w:i/>
          <w:iCs/>
        </w:rPr>
        <w:t xml:space="preserve"> (</w:t>
      </w:r>
      <w:proofErr w:type="spellStart"/>
      <w:r w:rsidRPr="00C157E3">
        <w:rPr>
          <w:i/>
          <w:iCs/>
        </w:rPr>
        <w:t>especifique</w:t>
      </w:r>
      <w:proofErr w:type="spellEnd"/>
      <w:r w:rsidRPr="00C157E3">
        <w:rPr>
          <w:i/>
          <w:iCs/>
        </w:rPr>
        <w:t>):</w:t>
      </w:r>
    </w:p>
    <w:p w14:paraId="08460C21" w14:textId="77777777" w:rsidR="00AB6F3D" w:rsidRPr="00C157E3" w:rsidRDefault="00196679" w:rsidP="007378FD">
      <w:pPr>
        <w:pStyle w:val="WAItem"/>
        <w:tabs>
          <w:tab w:val="clear" w:pos="540"/>
        </w:tabs>
        <w:spacing w:before="0"/>
        <w:ind w:left="720" w:hanging="720"/>
        <w:rPr>
          <w:sz w:val="22"/>
          <w:szCs w:val="22"/>
        </w:rPr>
      </w:pPr>
      <w:r w:rsidRPr="00C157E3">
        <w:rPr>
          <w:bCs/>
          <w:sz w:val="22"/>
          <w:szCs w:val="22"/>
        </w:rPr>
        <w:lastRenderedPageBreak/>
        <w:t>22.</w:t>
      </w:r>
      <w:r w:rsidRPr="00C157E3">
        <w:rPr>
          <w:bCs/>
          <w:sz w:val="22"/>
          <w:szCs w:val="22"/>
        </w:rPr>
        <w:tab/>
        <w:t>Other Orders (if any):</w:t>
      </w:r>
    </w:p>
    <w:p w14:paraId="2A9286FB" w14:textId="189B5514" w:rsidR="00912E89" w:rsidRPr="00C157E3" w:rsidRDefault="00AA4DC1" w:rsidP="009439C4">
      <w:pPr>
        <w:pStyle w:val="WAItem"/>
        <w:tabs>
          <w:tab w:val="clear" w:pos="540"/>
        </w:tabs>
        <w:spacing w:before="0" w:after="120"/>
        <w:ind w:left="720" w:hanging="720"/>
        <w:rPr>
          <w:i/>
          <w:iCs/>
          <w:sz w:val="22"/>
          <w:szCs w:val="22"/>
          <w:lang w:val="es-US"/>
        </w:rPr>
      </w:pPr>
      <w:r w:rsidRPr="00C157E3">
        <w:rPr>
          <w:bCs/>
          <w:i/>
          <w:iCs/>
          <w:sz w:val="22"/>
          <w:szCs w:val="22"/>
        </w:rPr>
        <w:tab/>
      </w:r>
      <w:r w:rsidRPr="00C157E3">
        <w:rPr>
          <w:bCs/>
          <w:i/>
          <w:iCs/>
          <w:sz w:val="22"/>
          <w:szCs w:val="22"/>
          <w:lang w:val="es-US"/>
        </w:rPr>
        <w:t>Otras órdenes (si las hay):</w:t>
      </w:r>
    </w:p>
    <w:p w14:paraId="5251021B" w14:textId="1E8008D4" w:rsidR="00275E99" w:rsidRPr="00C157E3" w:rsidRDefault="00BB5D79" w:rsidP="00234772">
      <w:pPr>
        <w:pStyle w:val="WAblankline"/>
        <w:spacing w:before="0" w:after="120"/>
        <w:ind w:left="720"/>
        <w:rPr>
          <w:lang w:val="es-US"/>
        </w:rPr>
      </w:pPr>
      <w:r w:rsidRPr="00C157E3">
        <w:rPr>
          <w:lang w:val="es-US"/>
        </w:rPr>
        <w:tab/>
      </w:r>
    </w:p>
    <w:p w14:paraId="08CAA51F" w14:textId="7AFF858A" w:rsidR="002B5E25" w:rsidRPr="00C157E3" w:rsidRDefault="002B5E25" w:rsidP="00234772">
      <w:pPr>
        <w:pStyle w:val="WAblankline"/>
        <w:spacing w:before="0" w:after="120"/>
        <w:ind w:left="720"/>
        <w:rPr>
          <w:lang w:val="es-US"/>
        </w:rPr>
      </w:pPr>
      <w:r w:rsidRPr="00C157E3">
        <w:rPr>
          <w:lang w:val="es-US"/>
        </w:rPr>
        <w:tab/>
      </w:r>
    </w:p>
    <w:p w14:paraId="612D4B89" w14:textId="0AD28A66" w:rsidR="002B5E25" w:rsidRPr="00C157E3" w:rsidRDefault="002B5E25" w:rsidP="00234772">
      <w:pPr>
        <w:pStyle w:val="WAblankline"/>
        <w:spacing w:before="0" w:after="120"/>
        <w:ind w:left="720"/>
        <w:rPr>
          <w:lang w:val="es-US"/>
        </w:rPr>
      </w:pPr>
      <w:r w:rsidRPr="00C157E3">
        <w:rPr>
          <w:lang w:val="es-US"/>
        </w:rPr>
        <w:tab/>
      </w:r>
    </w:p>
    <w:p w14:paraId="21B7A63B" w14:textId="1C3B2AC8" w:rsidR="002B5E25" w:rsidRPr="00C157E3" w:rsidRDefault="002B5E25" w:rsidP="00234772">
      <w:pPr>
        <w:pStyle w:val="WAblankline"/>
        <w:spacing w:before="0" w:after="120"/>
        <w:ind w:left="720"/>
        <w:rPr>
          <w:lang w:val="es-US"/>
        </w:rPr>
      </w:pPr>
      <w:r w:rsidRPr="00C157E3">
        <w:rPr>
          <w:lang w:val="es-US"/>
        </w:rPr>
        <w:tab/>
      </w:r>
    </w:p>
    <w:p w14:paraId="3495FF92" w14:textId="77777777" w:rsidR="00AB6F3D" w:rsidRPr="00C157E3" w:rsidRDefault="00216733" w:rsidP="007378FD">
      <w:pPr>
        <w:tabs>
          <w:tab w:val="left" w:pos="5310"/>
          <w:tab w:val="left" w:pos="5760"/>
          <w:tab w:val="left" w:pos="7920"/>
        </w:tabs>
        <w:spacing w:after="0"/>
        <w:outlineLvl w:val="0"/>
        <w:rPr>
          <w:rFonts w:ascii="Arial" w:hAnsi="Arial"/>
          <w:b/>
          <w:sz w:val="22"/>
          <w:szCs w:val="22"/>
        </w:rPr>
      </w:pPr>
      <w:r w:rsidRPr="00C157E3">
        <w:rPr>
          <w:rFonts w:ascii="Arial" w:hAnsi="Arial"/>
          <w:b/>
          <w:bCs/>
          <w:sz w:val="22"/>
          <w:szCs w:val="22"/>
        </w:rPr>
        <w:t>Ordered.</w:t>
      </w:r>
    </w:p>
    <w:p w14:paraId="1D70E8A6" w14:textId="67BA5A70" w:rsidR="00216733" w:rsidRPr="00C157E3" w:rsidRDefault="00AB6F3D" w:rsidP="009439C4">
      <w:pPr>
        <w:tabs>
          <w:tab w:val="left" w:pos="5310"/>
          <w:tab w:val="left" w:pos="5760"/>
          <w:tab w:val="left" w:pos="7920"/>
        </w:tabs>
        <w:spacing w:after="120"/>
        <w:outlineLvl w:val="0"/>
        <w:rPr>
          <w:rFonts w:ascii="Arial" w:hAnsi="Arial"/>
          <w:b/>
          <w:i/>
          <w:iCs/>
          <w:sz w:val="22"/>
          <w:szCs w:val="22"/>
        </w:rPr>
      </w:pPr>
      <w:r w:rsidRPr="00C157E3">
        <w:rPr>
          <w:rFonts w:ascii="Arial" w:hAnsi="Arial"/>
          <w:b/>
          <w:bCs/>
          <w:i/>
          <w:iCs/>
          <w:sz w:val="22"/>
          <w:szCs w:val="22"/>
        </w:rPr>
        <w:t xml:space="preserve">Se </w:t>
      </w:r>
      <w:proofErr w:type="spellStart"/>
      <w:r w:rsidRPr="00C157E3">
        <w:rPr>
          <w:rFonts w:ascii="Arial" w:hAnsi="Arial"/>
          <w:b/>
          <w:bCs/>
          <w:i/>
          <w:iCs/>
          <w:sz w:val="22"/>
          <w:szCs w:val="22"/>
        </w:rPr>
        <w:t>ordena</w:t>
      </w:r>
      <w:proofErr w:type="spellEnd"/>
      <w:r w:rsidRPr="00C157E3">
        <w:rPr>
          <w:rFonts w:ascii="Arial" w:hAnsi="Arial"/>
          <w:b/>
          <w:bCs/>
          <w:i/>
          <w:iCs/>
          <w:sz w:val="22"/>
          <w:szCs w:val="22"/>
        </w:rPr>
        <w:t>.</w:t>
      </w:r>
    </w:p>
    <w:p w14:paraId="0F99D929" w14:textId="171C6424" w:rsidR="00216733" w:rsidRPr="00C157E3" w:rsidRDefault="009A47FF" w:rsidP="00234772">
      <w:pPr>
        <w:tabs>
          <w:tab w:val="left" w:pos="3240"/>
          <w:tab w:val="left" w:pos="3600"/>
          <w:tab w:val="left" w:pos="8640"/>
        </w:tabs>
        <w:spacing w:before="240" w:after="0"/>
        <w:rPr>
          <w:rFonts w:ascii="Arial" w:eastAsia="Times New Roman" w:hAnsi="Arial" w:cs="Arial"/>
          <w:b/>
          <w:i/>
          <w:sz w:val="22"/>
          <w:szCs w:val="22"/>
        </w:rPr>
      </w:pPr>
      <w:r w:rsidRPr="00C157E3">
        <w:rPr>
          <w:rFonts w:ascii="Arial" w:hAnsi="Arial"/>
          <w:noProof/>
        </w:rPr>
        <mc:AlternateContent>
          <mc:Choice Requires="wps">
            <w:drawing>
              <wp:anchor distT="0" distB="0" distL="114300" distR="114300" simplePos="0" relativeHeight="251654656" behindDoc="0" locked="0" layoutInCell="1" allowOverlap="1" wp14:anchorId="543CE814" wp14:editId="7D364137">
                <wp:simplePos x="0" y="0"/>
                <wp:positionH relativeFrom="column">
                  <wp:posOffset>2240280</wp:posOffset>
                </wp:positionH>
                <wp:positionV relativeFrom="paragraph">
                  <wp:posOffset>82762</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A19B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6.5pt;width:12.95pt;height: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" fillcolor="black" stroked="f">
                <o:lock v:ext="edit" aspectratio="t"/>
              </v:shape>
            </w:pict>
          </mc:Fallback>
        </mc:AlternateContent>
      </w:r>
      <w:r w:rsidRPr="00C157E3">
        <w:rPr>
          <w:rFonts w:ascii="Arial" w:hAnsi="Arial"/>
          <w:sz w:val="22"/>
          <w:szCs w:val="22"/>
          <w:u w:val="single"/>
        </w:rPr>
        <w:tab/>
      </w:r>
      <w:r w:rsidRPr="00C157E3">
        <w:rPr>
          <w:rFonts w:ascii="Arial" w:hAnsi="Arial"/>
          <w:sz w:val="22"/>
          <w:szCs w:val="22"/>
        </w:rPr>
        <w:tab/>
      </w:r>
      <w:r w:rsidRPr="00C157E3">
        <w:rPr>
          <w:rFonts w:ascii="Arial" w:hAnsi="Arial"/>
          <w:sz w:val="22"/>
          <w:szCs w:val="22"/>
          <w:u w:val="single"/>
        </w:rPr>
        <w:tab/>
      </w:r>
      <w:r w:rsidRPr="00C157E3">
        <w:rPr>
          <w:rFonts w:ascii="Arial" w:hAnsi="Arial"/>
          <w:sz w:val="22"/>
          <w:szCs w:val="22"/>
          <w:u w:val="single"/>
        </w:rPr>
        <w:br/>
      </w:r>
      <w:r w:rsidRPr="00C157E3">
        <w:rPr>
          <w:rFonts w:ascii="Arial" w:hAnsi="Arial"/>
          <w:i/>
          <w:iCs/>
          <w:sz w:val="22"/>
          <w:szCs w:val="22"/>
        </w:rPr>
        <w:t xml:space="preserve">Date </w:t>
      </w:r>
      <w:r w:rsidRPr="00C157E3">
        <w:rPr>
          <w:rFonts w:ascii="Arial" w:hAnsi="Arial"/>
          <w:i/>
          <w:iCs/>
          <w:sz w:val="22"/>
          <w:szCs w:val="22"/>
        </w:rPr>
        <w:tab/>
      </w:r>
      <w:r w:rsidRPr="00C157E3">
        <w:rPr>
          <w:rFonts w:ascii="Arial" w:hAnsi="Arial"/>
          <w:i/>
          <w:iCs/>
          <w:sz w:val="22"/>
          <w:szCs w:val="22"/>
        </w:rPr>
        <w:tab/>
      </w:r>
      <w:r w:rsidRPr="00C157E3">
        <w:rPr>
          <w:rFonts w:ascii="Arial" w:hAnsi="Arial"/>
          <w:b/>
          <w:bCs/>
          <w:i/>
          <w:iCs/>
          <w:sz w:val="22"/>
          <w:szCs w:val="22"/>
        </w:rPr>
        <w:t>Judge or Commissioner</w:t>
      </w:r>
      <w:r w:rsidRPr="00C157E3">
        <w:rPr>
          <w:rFonts w:ascii="Arial" w:hAnsi="Arial"/>
          <w:sz w:val="22"/>
          <w:szCs w:val="22"/>
        </w:rPr>
        <w:br/>
      </w:r>
      <w:proofErr w:type="spellStart"/>
      <w:r w:rsidRPr="00C157E3">
        <w:rPr>
          <w:rFonts w:ascii="Arial" w:hAnsi="Arial"/>
          <w:i/>
          <w:iCs/>
          <w:sz w:val="22"/>
          <w:szCs w:val="22"/>
        </w:rPr>
        <w:t>Fecha</w:t>
      </w:r>
      <w:proofErr w:type="spellEnd"/>
      <w:r w:rsidRPr="00C157E3">
        <w:rPr>
          <w:rFonts w:ascii="Arial" w:hAnsi="Arial"/>
          <w:i/>
          <w:iCs/>
          <w:sz w:val="22"/>
          <w:szCs w:val="22"/>
        </w:rPr>
        <w:t xml:space="preserve"> </w:t>
      </w:r>
      <w:r w:rsidRPr="00C157E3">
        <w:rPr>
          <w:rFonts w:ascii="Arial" w:hAnsi="Arial"/>
          <w:sz w:val="22"/>
          <w:szCs w:val="22"/>
        </w:rPr>
        <w:tab/>
      </w:r>
      <w:r w:rsidRPr="00C157E3">
        <w:rPr>
          <w:rFonts w:ascii="Arial" w:hAnsi="Arial"/>
          <w:sz w:val="22"/>
          <w:szCs w:val="22"/>
        </w:rPr>
        <w:tab/>
      </w:r>
      <w:proofErr w:type="spellStart"/>
      <w:r w:rsidRPr="00C157E3">
        <w:rPr>
          <w:rFonts w:ascii="Arial" w:hAnsi="Arial"/>
          <w:b/>
          <w:bCs/>
          <w:i/>
          <w:iCs/>
          <w:sz w:val="22"/>
          <w:szCs w:val="22"/>
        </w:rPr>
        <w:t>Juez</w:t>
      </w:r>
      <w:proofErr w:type="spellEnd"/>
      <w:r w:rsidRPr="00C157E3">
        <w:rPr>
          <w:rFonts w:ascii="Arial" w:hAnsi="Arial"/>
          <w:b/>
          <w:bCs/>
          <w:i/>
          <w:iCs/>
          <w:sz w:val="22"/>
          <w:szCs w:val="22"/>
        </w:rPr>
        <w:t xml:space="preserve"> o </w:t>
      </w:r>
      <w:proofErr w:type="spellStart"/>
      <w:r w:rsidRPr="00C157E3">
        <w:rPr>
          <w:rFonts w:ascii="Arial" w:hAnsi="Arial"/>
          <w:b/>
          <w:bCs/>
          <w:i/>
          <w:iCs/>
          <w:sz w:val="22"/>
          <w:szCs w:val="22"/>
        </w:rPr>
        <w:t>comisionado</w:t>
      </w:r>
      <w:proofErr w:type="spellEnd"/>
      <w:r w:rsidRPr="00C157E3">
        <w:rPr>
          <w:rFonts w:ascii="Arial" w:hAnsi="Arial"/>
          <w:i/>
          <w:iCs/>
          <w:sz w:val="22"/>
          <w:szCs w:val="22"/>
        </w:rPr>
        <w:t xml:space="preserve"> </w:t>
      </w:r>
    </w:p>
    <w:p w14:paraId="035A717E" w14:textId="73D5892A" w:rsidR="00AB6F3D" w:rsidRPr="00C157E3" w:rsidRDefault="00BB5D79" w:rsidP="00BE3A3B">
      <w:pPr>
        <w:pStyle w:val="Body"/>
        <w:tabs>
          <w:tab w:val="left" w:pos="0"/>
          <w:tab w:val="left" w:pos="90"/>
          <w:tab w:val="left" w:pos="360"/>
          <w:tab w:val="left" w:pos="2520"/>
          <w:tab w:val="left" w:pos="4320"/>
        </w:tabs>
        <w:spacing w:before="120" w:line="240" w:lineRule="auto"/>
        <w:rPr>
          <w:rFonts w:ascii="Arial" w:hAnsi="Arial" w:cs="Arial"/>
          <w:sz w:val="22"/>
          <w:szCs w:val="22"/>
        </w:rPr>
      </w:pPr>
      <w:r w:rsidRPr="00C157E3">
        <w:rPr>
          <w:rFonts w:ascii="Arial" w:hAnsi="Arial" w:cs="Arial"/>
          <w:sz w:val="22"/>
          <w:szCs w:val="22"/>
        </w:rPr>
        <w:t>Presented by:</w:t>
      </w:r>
    </w:p>
    <w:p w14:paraId="7B7C4ABB" w14:textId="4C7189F1" w:rsidR="00BB5D79" w:rsidRPr="00C157E3" w:rsidRDefault="00AB6F3D" w:rsidP="009439C4">
      <w:pPr>
        <w:pStyle w:val="Body"/>
        <w:tabs>
          <w:tab w:val="left" w:pos="0"/>
          <w:tab w:val="left" w:pos="90"/>
          <w:tab w:val="left" w:pos="360"/>
          <w:tab w:val="left" w:pos="2520"/>
          <w:tab w:val="left" w:pos="4320"/>
        </w:tabs>
        <w:spacing w:after="120" w:line="360" w:lineRule="auto"/>
        <w:rPr>
          <w:rFonts w:ascii="Arial" w:hAnsi="Arial" w:cs="Arial"/>
          <w:i/>
          <w:iCs/>
          <w:sz w:val="22"/>
          <w:szCs w:val="22"/>
        </w:rPr>
      </w:pPr>
      <w:proofErr w:type="spellStart"/>
      <w:r w:rsidRPr="00C157E3">
        <w:rPr>
          <w:rFonts w:ascii="Arial" w:hAnsi="Arial" w:cs="Arial"/>
          <w:i/>
          <w:iCs/>
          <w:sz w:val="22"/>
          <w:szCs w:val="22"/>
        </w:rPr>
        <w:t>Presentado</w:t>
      </w:r>
      <w:proofErr w:type="spellEnd"/>
      <w:r w:rsidRPr="00C157E3">
        <w:rPr>
          <w:rFonts w:ascii="Arial" w:hAnsi="Arial" w:cs="Arial"/>
          <w:i/>
          <w:iCs/>
          <w:sz w:val="22"/>
          <w:szCs w:val="22"/>
        </w:rPr>
        <w:t xml:space="preserve"> por: </w:t>
      </w:r>
    </w:p>
    <w:p w14:paraId="5AECDC13" w14:textId="3AC5B7E5" w:rsidR="00B8077A" w:rsidRPr="00C157E3" w:rsidRDefault="00234772" w:rsidP="00234772">
      <w:pPr>
        <w:tabs>
          <w:tab w:val="left" w:pos="3960"/>
          <w:tab w:val="left" w:pos="4680"/>
          <w:tab w:val="left" w:pos="9180"/>
        </w:tabs>
        <w:spacing w:before="240" w:after="0"/>
        <w:rPr>
          <w:rFonts w:ascii="Arial" w:hAnsi="Arial" w:cs="Arial"/>
          <w:sz w:val="22"/>
          <w:szCs w:val="22"/>
          <w:u w:val="single"/>
        </w:rPr>
      </w:pPr>
      <w:r w:rsidRPr="00C157E3">
        <w:rPr>
          <w:noProof/>
        </w:rPr>
        <mc:AlternateContent>
          <mc:Choice Requires="wps">
            <w:drawing>
              <wp:anchor distT="0" distB="0" distL="114300" distR="114300" simplePos="0" relativeHeight="251661312" behindDoc="0" locked="0" layoutInCell="1" allowOverlap="1" wp14:anchorId="416EEF39" wp14:editId="29831106">
                <wp:simplePos x="0" y="0"/>
                <wp:positionH relativeFrom="margin">
                  <wp:posOffset>-49530</wp:posOffset>
                </wp:positionH>
                <wp:positionV relativeFrom="paragraph">
                  <wp:posOffset>59055</wp:posOffset>
                </wp:positionV>
                <wp:extent cx="164465" cy="65405"/>
                <wp:effectExtent l="0" t="7620" r="0" b="0"/>
                <wp:wrapNone/>
                <wp:docPr id="90829296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1B06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4.6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" fillcolor="black" stroked="f">
                <o:lock v:ext="edit" aspectratio="t"/>
                <w10:wrap anchorx="margin"/>
              </v:shape>
            </w:pict>
          </mc:Fallback>
        </mc:AlternateContent>
      </w:r>
      <w:r w:rsidRPr="00C157E3">
        <w:rPr>
          <w:sz w:val="22"/>
          <w:szCs w:val="22"/>
          <w:u w:val="single"/>
        </w:rPr>
        <w:tab/>
      </w:r>
      <w:r w:rsidRPr="00C157E3">
        <w:rPr>
          <w:sz w:val="22"/>
          <w:szCs w:val="22"/>
        </w:rPr>
        <w:tab/>
      </w:r>
      <w:r w:rsidRPr="00C157E3">
        <w:rPr>
          <w:sz w:val="22"/>
          <w:szCs w:val="22"/>
          <w:u w:val="single"/>
        </w:rPr>
        <w:tab/>
      </w:r>
    </w:p>
    <w:p w14:paraId="6E80F181" w14:textId="77777777" w:rsidR="00AB6F3D" w:rsidRPr="00C157E3" w:rsidRDefault="00BB5D79" w:rsidP="007378FD">
      <w:pPr>
        <w:tabs>
          <w:tab w:val="left" w:pos="3960"/>
          <w:tab w:val="left" w:pos="4680"/>
          <w:tab w:val="left" w:pos="8100"/>
          <w:tab w:val="left" w:pos="9180"/>
        </w:tabs>
        <w:spacing w:after="0"/>
        <w:rPr>
          <w:rFonts w:ascii="Arial" w:hAnsi="Arial" w:cs="Arial"/>
          <w:i/>
          <w:sz w:val="22"/>
          <w:szCs w:val="22"/>
        </w:rPr>
      </w:pPr>
      <w:r w:rsidRPr="00C157E3">
        <w:rPr>
          <w:rFonts w:ascii="Arial" w:hAnsi="Arial" w:cs="Arial"/>
          <w:i/>
          <w:iCs/>
          <w:sz w:val="22"/>
          <w:szCs w:val="22"/>
        </w:rPr>
        <w:t>Signature of Party/Lawyer</w:t>
      </w:r>
      <w:r w:rsidRPr="00C157E3">
        <w:rPr>
          <w:rFonts w:ascii="Arial" w:hAnsi="Arial" w:cs="Arial"/>
          <w:i/>
          <w:iCs/>
          <w:sz w:val="22"/>
          <w:szCs w:val="22"/>
        </w:rPr>
        <w:tab/>
      </w:r>
      <w:r w:rsidRPr="00C157E3">
        <w:rPr>
          <w:rFonts w:ascii="Arial" w:hAnsi="Arial" w:cs="Arial"/>
          <w:i/>
          <w:iCs/>
          <w:sz w:val="22"/>
          <w:szCs w:val="22"/>
        </w:rPr>
        <w:tab/>
        <w:t>Printed Name</w:t>
      </w:r>
      <w:r w:rsidRPr="00C157E3">
        <w:rPr>
          <w:rFonts w:ascii="Arial" w:hAnsi="Arial" w:cs="Arial"/>
          <w:i/>
          <w:iCs/>
          <w:sz w:val="22"/>
          <w:szCs w:val="22"/>
        </w:rPr>
        <w:tab/>
        <w:t>WSBA No.</w:t>
      </w:r>
    </w:p>
    <w:p w14:paraId="6A4BCF68" w14:textId="57914860" w:rsidR="00BB5D79" w:rsidRPr="00C157E3" w:rsidRDefault="00AB6F3D" w:rsidP="00C157E3">
      <w:pPr>
        <w:tabs>
          <w:tab w:val="left" w:pos="3960"/>
          <w:tab w:val="left" w:pos="4680"/>
          <w:tab w:val="left" w:pos="7560"/>
          <w:tab w:val="left" w:pos="9180"/>
        </w:tabs>
        <w:spacing w:after="120"/>
        <w:rPr>
          <w:rFonts w:ascii="Arial" w:hAnsi="Arial" w:cs="Arial"/>
          <w:i/>
          <w:iCs/>
          <w:sz w:val="22"/>
          <w:szCs w:val="22"/>
          <w:lang w:val="es-US"/>
        </w:rPr>
      </w:pPr>
      <w:r w:rsidRPr="00C157E3">
        <w:rPr>
          <w:rFonts w:ascii="Arial" w:hAnsi="Arial" w:cs="Arial"/>
          <w:i/>
          <w:iCs/>
          <w:sz w:val="22"/>
          <w:szCs w:val="22"/>
          <w:lang w:val="es-US"/>
        </w:rPr>
        <w:t>Firma de la parte o el abogado</w:t>
      </w:r>
      <w:r w:rsidRPr="00C157E3">
        <w:rPr>
          <w:rFonts w:ascii="Arial" w:hAnsi="Arial" w:cs="Arial"/>
          <w:sz w:val="22"/>
          <w:szCs w:val="22"/>
          <w:lang w:val="es-US"/>
        </w:rPr>
        <w:tab/>
      </w:r>
      <w:r w:rsidRPr="00C157E3">
        <w:rPr>
          <w:rFonts w:ascii="Arial" w:hAnsi="Arial" w:cs="Arial"/>
          <w:sz w:val="22"/>
          <w:szCs w:val="22"/>
          <w:lang w:val="es-US"/>
        </w:rPr>
        <w:tab/>
      </w:r>
      <w:r w:rsidRPr="00C157E3">
        <w:rPr>
          <w:rFonts w:ascii="Arial" w:hAnsi="Arial" w:cs="Arial"/>
          <w:i/>
          <w:iCs/>
          <w:sz w:val="22"/>
          <w:szCs w:val="22"/>
          <w:lang w:val="es-US"/>
        </w:rPr>
        <w:t>Nombre en letra de molde</w:t>
      </w:r>
      <w:r w:rsidRPr="00C157E3">
        <w:rPr>
          <w:rFonts w:ascii="Arial" w:hAnsi="Arial" w:cs="Arial"/>
          <w:sz w:val="22"/>
          <w:szCs w:val="22"/>
          <w:lang w:val="es-US"/>
        </w:rPr>
        <w:tab/>
      </w:r>
      <w:r w:rsidRPr="00C157E3">
        <w:rPr>
          <w:rFonts w:ascii="Arial" w:hAnsi="Arial" w:cs="Arial"/>
          <w:i/>
          <w:iCs/>
          <w:sz w:val="22"/>
          <w:szCs w:val="22"/>
          <w:lang w:val="es-US"/>
        </w:rPr>
        <w:t xml:space="preserve">Núm. de la WSBA </w:t>
      </w:r>
    </w:p>
    <w:p w14:paraId="3BB371DE" w14:textId="77777777" w:rsidR="00AB6F3D" w:rsidRPr="00C157E3" w:rsidRDefault="00BB5D79" w:rsidP="007378FD">
      <w:pPr>
        <w:pStyle w:val="Body"/>
        <w:tabs>
          <w:tab w:val="left" w:pos="0"/>
          <w:tab w:val="left" w:pos="90"/>
          <w:tab w:val="left" w:pos="360"/>
          <w:tab w:val="left" w:pos="2520"/>
          <w:tab w:val="left" w:pos="4320"/>
          <w:tab w:val="left" w:pos="4770"/>
        </w:tabs>
        <w:spacing w:line="240" w:lineRule="auto"/>
        <w:rPr>
          <w:rFonts w:ascii="Arial" w:hAnsi="Arial" w:cs="Arial"/>
          <w:sz w:val="22"/>
          <w:szCs w:val="22"/>
        </w:rPr>
      </w:pPr>
      <w:r w:rsidRPr="00C157E3">
        <w:rPr>
          <w:rFonts w:ascii="Arial" w:hAnsi="Arial" w:cs="Arial"/>
          <w:sz w:val="22"/>
          <w:szCs w:val="22"/>
        </w:rPr>
        <w:t>Copy received and approved by:</w:t>
      </w:r>
    </w:p>
    <w:p w14:paraId="7960C323" w14:textId="2E2CDBDC" w:rsidR="00BB5D79" w:rsidRPr="00C157E3" w:rsidRDefault="00AB6F3D" w:rsidP="009439C4">
      <w:pPr>
        <w:pStyle w:val="Body"/>
        <w:tabs>
          <w:tab w:val="left" w:pos="0"/>
          <w:tab w:val="left" w:pos="90"/>
          <w:tab w:val="left" w:pos="360"/>
          <w:tab w:val="left" w:pos="2520"/>
          <w:tab w:val="left" w:pos="4320"/>
          <w:tab w:val="left" w:pos="4770"/>
        </w:tabs>
        <w:spacing w:after="120" w:line="240" w:lineRule="auto"/>
        <w:rPr>
          <w:rFonts w:ascii="Arial" w:hAnsi="Arial" w:cs="Arial"/>
          <w:i/>
          <w:iCs/>
          <w:sz w:val="22"/>
          <w:szCs w:val="22"/>
          <w:lang w:val="es-US"/>
        </w:rPr>
      </w:pPr>
      <w:r w:rsidRPr="00C157E3">
        <w:rPr>
          <w:rFonts w:ascii="Arial" w:hAnsi="Arial" w:cs="Arial"/>
          <w:i/>
          <w:iCs/>
          <w:sz w:val="22"/>
          <w:szCs w:val="22"/>
          <w:lang w:val="es-US"/>
        </w:rPr>
        <w:t>Copia recibida y aprobada por:</w:t>
      </w:r>
    </w:p>
    <w:p w14:paraId="2B33033E" w14:textId="77B06F3F" w:rsidR="00B8077A" w:rsidRPr="00C157E3" w:rsidRDefault="00F22DF8" w:rsidP="00BE3A3B">
      <w:pPr>
        <w:tabs>
          <w:tab w:val="left" w:pos="3960"/>
          <w:tab w:val="left" w:pos="4680"/>
          <w:tab w:val="left" w:pos="9180"/>
        </w:tabs>
        <w:spacing w:before="240" w:after="0"/>
        <w:rPr>
          <w:rFonts w:ascii="Arial" w:hAnsi="Arial" w:cs="Arial"/>
          <w:sz w:val="22"/>
          <w:szCs w:val="22"/>
          <w:u w:val="single"/>
        </w:rPr>
      </w:pPr>
      <w:r w:rsidRPr="00C157E3">
        <w:rPr>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C157E3">
        <w:rPr>
          <w:sz w:val="22"/>
          <w:szCs w:val="22"/>
          <w:u w:val="single"/>
        </w:rPr>
        <w:tab/>
      </w:r>
      <w:r w:rsidRPr="00C157E3">
        <w:rPr>
          <w:sz w:val="22"/>
          <w:szCs w:val="22"/>
        </w:rPr>
        <w:tab/>
      </w:r>
      <w:r w:rsidRPr="00C157E3">
        <w:rPr>
          <w:sz w:val="22"/>
          <w:szCs w:val="22"/>
          <w:u w:val="single"/>
        </w:rPr>
        <w:tab/>
      </w:r>
    </w:p>
    <w:p w14:paraId="31CC40E9" w14:textId="77777777" w:rsidR="00AB6F3D" w:rsidRPr="00C157E3" w:rsidRDefault="00B8077A" w:rsidP="007378FD">
      <w:pPr>
        <w:tabs>
          <w:tab w:val="left" w:pos="3960"/>
          <w:tab w:val="left" w:pos="4680"/>
          <w:tab w:val="left" w:pos="8100"/>
          <w:tab w:val="left" w:pos="9180"/>
        </w:tabs>
        <w:spacing w:after="0"/>
        <w:rPr>
          <w:rFonts w:ascii="Arial" w:hAnsi="Arial" w:cs="Arial"/>
          <w:i/>
          <w:sz w:val="22"/>
          <w:szCs w:val="22"/>
        </w:rPr>
      </w:pPr>
      <w:r w:rsidRPr="00C157E3">
        <w:rPr>
          <w:rFonts w:ascii="Arial" w:hAnsi="Arial" w:cs="Arial"/>
          <w:i/>
          <w:iCs/>
          <w:sz w:val="22"/>
          <w:szCs w:val="22"/>
        </w:rPr>
        <w:t>Signature of Party/Lawyer</w:t>
      </w:r>
      <w:r w:rsidRPr="00C157E3">
        <w:rPr>
          <w:rFonts w:ascii="Arial" w:hAnsi="Arial" w:cs="Arial"/>
          <w:i/>
          <w:iCs/>
          <w:sz w:val="22"/>
          <w:szCs w:val="22"/>
        </w:rPr>
        <w:tab/>
      </w:r>
      <w:r w:rsidRPr="00C157E3">
        <w:rPr>
          <w:rFonts w:ascii="Arial" w:hAnsi="Arial" w:cs="Arial"/>
          <w:i/>
          <w:iCs/>
          <w:sz w:val="22"/>
          <w:szCs w:val="22"/>
        </w:rPr>
        <w:tab/>
        <w:t>Printed Name</w:t>
      </w:r>
      <w:r w:rsidRPr="00C157E3">
        <w:rPr>
          <w:rFonts w:ascii="Arial" w:hAnsi="Arial" w:cs="Arial"/>
          <w:i/>
          <w:iCs/>
          <w:sz w:val="22"/>
          <w:szCs w:val="22"/>
        </w:rPr>
        <w:tab/>
        <w:t>WSBA No.</w:t>
      </w:r>
    </w:p>
    <w:p w14:paraId="5F1035AB" w14:textId="6DB3E8E5" w:rsidR="00B8077A" w:rsidRPr="00C157E3" w:rsidRDefault="00AB6F3D" w:rsidP="00C157E3">
      <w:pPr>
        <w:tabs>
          <w:tab w:val="left" w:pos="3960"/>
          <w:tab w:val="left" w:pos="4680"/>
          <w:tab w:val="left" w:pos="7560"/>
          <w:tab w:val="left" w:pos="9180"/>
        </w:tabs>
        <w:spacing w:after="120"/>
        <w:rPr>
          <w:rFonts w:ascii="Arial" w:hAnsi="Arial" w:cs="Arial"/>
          <w:i/>
          <w:iCs/>
          <w:sz w:val="22"/>
          <w:szCs w:val="22"/>
          <w:lang w:val="es-US"/>
        </w:rPr>
      </w:pPr>
      <w:r w:rsidRPr="00C157E3">
        <w:rPr>
          <w:rFonts w:ascii="Arial" w:hAnsi="Arial" w:cs="Arial"/>
          <w:i/>
          <w:iCs/>
          <w:sz w:val="22"/>
          <w:szCs w:val="22"/>
          <w:lang w:val="es-US"/>
        </w:rPr>
        <w:t>Firma de la parte o el abogado</w:t>
      </w:r>
      <w:r w:rsidRPr="00C157E3">
        <w:rPr>
          <w:rFonts w:ascii="Arial" w:hAnsi="Arial" w:cs="Arial"/>
          <w:sz w:val="22"/>
          <w:szCs w:val="22"/>
          <w:lang w:val="es-US"/>
        </w:rPr>
        <w:tab/>
      </w:r>
      <w:r w:rsidRPr="00C157E3">
        <w:rPr>
          <w:rFonts w:ascii="Arial" w:hAnsi="Arial" w:cs="Arial"/>
          <w:sz w:val="22"/>
          <w:szCs w:val="22"/>
          <w:lang w:val="es-US"/>
        </w:rPr>
        <w:tab/>
      </w:r>
      <w:r w:rsidRPr="00C157E3">
        <w:rPr>
          <w:rFonts w:ascii="Arial" w:hAnsi="Arial" w:cs="Arial"/>
          <w:i/>
          <w:iCs/>
          <w:sz w:val="22"/>
          <w:szCs w:val="22"/>
          <w:lang w:val="es-US"/>
        </w:rPr>
        <w:t>Nombre en letra de molde</w:t>
      </w:r>
      <w:r w:rsidRPr="00C157E3">
        <w:rPr>
          <w:rFonts w:ascii="Arial" w:hAnsi="Arial" w:cs="Arial"/>
          <w:sz w:val="22"/>
          <w:szCs w:val="22"/>
          <w:lang w:val="es-US"/>
        </w:rPr>
        <w:tab/>
      </w:r>
      <w:r w:rsidRPr="00C157E3">
        <w:rPr>
          <w:rFonts w:ascii="Arial" w:hAnsi="Arial" w:cs="Arial"/>
          <w:i/>
          <w:iCs/>
          <w:sz w:val="22"/>
          <w:szCs w:val="22"/>
          <w:lang w:val="es-US"/>
        </w:rPr>
        <w:t xml:space="preserve">Núm. de la WSBA </w:t>
      </w:r>
    </w:p>
    <w:p w14:paraId="2C6DCC82" w14:textId="350A94EA" w:rsidR="00AB6F3D" w:rsidRPr="00C157E3" w:rsidRDefault="00A002D7" w:rsidP="007378FD">
      <w:pPr>
        <w:pStyle w:val="Body"/>
        <w:tabs>
          <w:tab w:val="left" w:pos="4320"/>
          <w:tab w:val="left" w:pos="4680"/>
          <w:tab w:val="left" w:pos="8100"/>
          <w:tab w:val="left" w:pos="9270"/>
        </w:tabs>
        <w:spacing w:line="240" w:lineRule="auto"/>
        <w:rPr>
          <w:rFonts w:ascii="Arial" w:hAnsi="Arial" w:cs="Arial"/>
          <w:sz w:val="22"/>
          <w:szCs w:val="22"/>
        </w:rPr>
      </w:pPr>
      <w:r w:rsidRPr="00C157E3">
        <w:rPr>
          <w:rFonts w:ascii="Arial" w:hAnsi="Arial" w:cs="Arial"/>
          <w:sz w:val="22"/>
          <w:szCs w:val="22"/>
        </w:rPr>
        <w:t>Presented by:</w:t>
      </w:r>
    </w:p>
    <w:p w14:paraId="5DC42343" w14:textId="1788817D" w:rsidR="00A002D7" w:rsidRPr="00C157E3" w:rsidRDefault="00AB6F3D" w:rsidP="009439C4">
      <w:pPr>
        <w:pStyle w:val="Body"/>
        <w:tabs>
          <w:tab w:val="left" w:pos="4320"/>
          <w:tab w:val="left" w:pos="4680"/>
          <w:tab w:val="left" w:pos="8100"/>
          <w:tab w:val="left" w:pos="9270"/>
        </w:tabs>
        <w:spacing w:after="120" w:line="240" w:lineRule="auto"/>
        <w:rPr>
          <w:rFonts w:ascii="Arial" w:hAnsi="Arial" w:cs="Arial"/>
          <w:i/>
          <w:iCs/>
          <w:sz w:val="22"/>
          <w:szCs w:val="22"/>
        </w:rPr>
      </w:pPr>
      <w:proofErr w:type="spellStart"/>
      <w:r w:rsidRPr="00C157E3">
        <w:rPr>
          <w:rFonts w:ascii="Arial" w:hAnsi="Arial" w:cs="Arial"/>
          <w:i/>
          <w:iCs/>
          <w:sz w:val="22"/>
          <w:szCs w:val="22"/>
        </w:rPr>
        <w:t>Presentado</w:t>
      </w:r>
      <w:proofErr w:type="spellEnd"/>
      <w:r w:rsidRPr="00C157E3">
        <w:rPr>
          <w:rFonts w:ascii="Arial" w:hAnsi="Arial" w:cs="Arial"/>
          <w:i/>
          <w:iCs/>
          <w:sz w:val="22"/>
          <w:szCs w:val="22"/>
        </w:rPr>
        <w:t xml:space="preserve"> por: </w:t>
      </w:r>
    </w:p>
    <w:p w14:paraId="53E26234" w14:textId="6ADC5793" w:rsidR="00B8077A" w:rsidRPr="00C157E3" w:rsidRDefault="00BE3A3B" w:rsidP="00BE3A3B">
      <w:pPr>
        <w:tabs>
          <w:tab w:val="left" w:pos="3960"/>
          <w:tab w:val="left" w:pos="4680"/>
          <w:tab w:val="left" w:pos="9180"/>
        </w:tabs>
        <w:spacing w:before="240" w:after="0"/>
        <w:rPr>
          <w:rFonts w:ascii="Arial" w:hAnsi="Arial" w:cs="Arial"/>
          <w:sz w:val="22"/>
          <w:szCs w:val="22"/>
          <w:u w:val="single"/>
        </w:rPr>
      </w:pPr>
      <w:r w:rsidRPr="00C157E3">
        <w:rPr>
          <w:noProof/>
        </w:rPr>
        <mc:AlternateContent>
          <mc:Choice Requires="wps">
            <w:drawing>
              <wp:anchor distT="0" distB="0" distL="114300" distR="114300" simplePos="0" relativeHeight="251663360" behindDoc="0" locked="0" layoutInCell="1" allowOverlap="1" wp14:anchorId="4CF0C81E" wp14:editId="2D8BD522">
                <wp:simplePos x="0" y="0"/>
                <wp:positionH relativeFrom="column">
                  <wp:posOffset>-57150</wp:posOffset>
                </wp:positionH>
                <wp:positionV relativeFrom="paragraph">
                  <wp:posOffset>84455</wp:posOffset>
                </wp:positionV>
                <wp:extent cx="164465" cy="65405"/>
                <wp:effectExtent l="0" t="7620" r="0" b="0"/>
                <wp:wrapNone/>
                <wp:docPr id="1740216324" name="Isosceles Triangle 1740216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4FE821" id="Isosceles Triangle 1740216324" o:spid="_x0000_s1026" type="#_x0000_t5" style="position:absolute;margin-left:-4.5pt;margin-top:6.65pt;width:12.95pt;height: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" fillcolor="black" stroked="f">
                <o:lock v:ext="edit" aspectratio="t"/>
              </v:shape>
            </w:pict>
          </mc:Fallback>
        </mc:AlternateContent>
      </w:r>
      <w:r w:rsidRPr="00C157E3">
        <w:rPr>
          <w:sz w:val="22"/>
          <w:szCs w:val="22"/>
          <w:u w:val="single"/>
        </w:rPr>
        <w:tab/>
      </w:r>
      <w:r w:rsidRPr="00C157E3">
        <w:rPr>
          <w:sz w:val="22"/>
          <w:szCs w:val="22"/>
        </w:rPr>
        <w:tab/>
      </w:r>
      <w:r w:rsidRPr="00C157E3">
        <w:rPr>
          <w:sz w:val="22"/>
          <w:szCs w:val="22"/>
          <w:u w:val="single"/>
        </w:rPr>
        <w:tab/>
      </w:r>
    </w:p>
    <w:p w14:paraId="40E46D8B" w14:textId="77777777" w:rsidR="00AB6F3D" w:rsidRPr="00C157E3" w:rsidRDefault="00B8077A" w:rsidP="007378FD">
      <w:pPr>
        <w:tabs>
          <w:tab w:val="left" w:pos="3960"/>
          <w:tab w:val="left" w:pos="4680"/>
          <w:tab w:val="left" w:pos="8100"/>
          <w:tab w:val="left" w:pos="9180"/>
        </w:tabs>
        <w:spacing w:after="0"/>
        <w:rPr>
          <w:rFonts w:ascii="Arial" w:hAnsi="Arial" w:cs="Arial"/>
          <w:i/>
          <w:sz w:val="22"/>
          <w:szCs w:val="22"/>
        </w:rPr>
      </w:pPr>
      <w:r w:rsidRPr="00C157E3">
        <w:rPr>
          <w:rFonts w:ascii="Arial" w:hAnsi="Arial" w:cs="Arial"/>
          <w:i/>
          <w:iCs/>
          <w:sz w:val="22"/>
          <w:szCs w:val="22"/>
        </w:rPr>
        <w:t>Signature of Party/Lawyer</w:t>
      </w:r>
      <w:r w:rsidRPr="00C157E3">
        <w:rPr>
          <w:rFonts w:ascii="Arial" w:hAnsi="Arial" w:cs="Arial"/>
          <w:i/>
          <w:iCs/>
          <w:sz w:val="22"/>
          <w:szCs w:val="22"/>
        </w:rPr>
        <w:tab/>
      </w:r>
      <w:r w:rsidRPr="00C157E3">
        <w:rPr>
          <w:rFonts w:ascii="Arial" w:hAnsi="Arial" w:cs="Arial"/>
          <w:i/>
          <w:iCs/>
          <w:sz w:val="22"/>
          <w:szCs w:val="22"/>
        </w:rPr>
        <w:tab/>
        <w:t>Printed Name</w:t>
      </w:r>
      <w:r w:rsidRPr="00C157E3">
        <w:rPr>
          <w:rFonts w:ascii="Arial" w:hAnsi="Arial" w:cs="Arial"/>
          <w:i/>
          <w:iCs/>
          <w:sz w:val="22"/>
          <w:szCs w:val="22"/>
        </w:rPr>
        <w:tab/>
        <w:t>WSBA No.</w:t>
      </w:r>
    </w:p>
    <w:p w14:paraId="2EDE3D02" w14:textId="33D0BE86" w:rsidR="00B8077A" w:rsidRPr="00C157E3" w:rsidRDefault="00AB6F3D" w:rsidP="00C157E3">
      <w:pPr>
        <w:tabs>
          <w:tab w:val="left" w:pos="3960"/>
          <w:tab w:val="left" w:pos="4680"/>
          <w:tab w:val="left" w:pos="7560"/>
          <w:tab w:val="left" w:pos="9180"/>
        </w:tabs>
        <w:spacing w:after="120"/>
        <w:rPr>
          <w:rFonts w:ascii="Arial" w:hAnsi="Arial" w:cs="Arial"/>
          <w:i/>
          <w:iCs/>
          <w:sz w:val="22"/>
          <w:szCs w:val="22"/>
          <w:lang w:val="es-US"/>
        </w:rPr>
      </w:pPr>
      <w:r w:rsidRPr="00C157E3">
        <w:rPr>
          <w:rFonts w:ascii="Arial" w:hAnsi="Arial" w:cs="Arial"/>
          <w:i/>
          <w:iCs/>
          <w:sz w:val="22"/>
          <w:szCs w:val="22"/>
          <w:lang w:val="es-US"/>
        </w:rPr>
        <w:t>Firma de la parte o el abogado</w:t>
      </w:r>
      <w:r w:rsidRPr="00C157E3">
        <w:rPr>
          <w:rFonts w:ascii="Arial" w:hAnsi="Arial" w:cs="Arial"/>
          <w:sz w:val="22"/>
          <w:szCs w:val="22"/>
          <w:lang w:val="es-US"/>
        </w:rPr>
        <w:tab/>
      </w:r>
      <w:r w:rsidRPr="00C157E3">
        <w:rPr>
          <w:rFonts w:ascii="Arial" w:hAnsi="Arial" w:cs="Arial"/>
          <w:sz w:val="22"/>
          <w:szCs w:val="22"/>
          <w:lang w:val="es-US"/>
        </w:rPr>
        <w:tab/>
      </w:r>
      <w:r w:rsidRPr="00C157E3">
        <w:rPr>
          <w:rFonts w:ascii="Arial" w:hAnsi="Arial" w:cs="Arial"/>
          <w:i/>
          <w:iCs/>
          <w:sz w:val="22"/>
          <w:szCs w:val="22"/>
          <w:lang w:val="es-US"/>
        </w:rPr>
        <w:t>Nombre en letra de molde</w:t>
      </w:r>
      <w:r w:rsidRPr="00C157E3">
        <w:rPr>
          <w:rFonts w:ascii="Arial" w:hAnsi="Arial" w:cs="Arial"/>
          <w:sz w:val="22"/>
          <w:szCs w:val="22"/>
          <w:lang w:val="es-US"/>
        </w:rPr>
        <w:tab/>
      </w:r>
      <w:r w:rsidRPr="00C157E3">
        <w:rPr>
          <w:rFonts w:ascii="Arial" w:hAnsi="Arial" w:cs="Arial"/>
          <w:i/>
          <w:iCs/>
          <w:sz w:val="22"/>
          <w:szCs w:val="22"/>
          <w:lang w:val="es-US"/>
        </w:rPr>
        <w:t xml:space="preserve">Núm. de la WSBA </w:t>
      </w:r>
    </w:p>
    <w:p w14:paraId="42D55937" w14:textId="51EEB6F6" w:rsidR="00B8077A" w:rsidRPr="00C157E3" w:rsidRDefault="00F22DF8" w:rsidP="00BE3A3B">
      <w:pPr>
        <w:tabs>
          <w:tab w:val="left" w:pos="3960"/>
          <w:tab w:val="left" w:pos="4680"/>
          <w:tab w:val="left" w:pos="9180"/>
        </w:tabs>
        <w:spacing w:before="240" w:after="0"/>
        <w:rPr>
          <w:rFonts w:ascii="Arial" w:hAnsi="Arial" w:cs="Arial"/>
          <w:sz w:val="22"/>
          <w:szCs w:val="22"/>
          <w:u w:val="single"/>
        </w:rPr>
      </w:pPr>
      <w:r w:rsidRPr="00C157E3">
        <w:rPr>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C157E3">
        <w:rPr>
          <w:sz w:val="22"/>
          <w:szCs w:val="22"/>
          <w:u w:val="single"/>
        </w:rPr>
        <w:tab/>
      </w:r>
      <w:r w:rsidRPr="00C157E3">
        <w:rPr>
          <w:sz w:val="22"/>
          <w:szCs w:val="22"/>
        </w:rPr>
        <w:tab/>
      </w:r>
      <w:r w:rsidRPr="00C157E3">
        <w:rPr>
          <w:sz w:val="22"/>
          <w:szCs w:val="22"/>
          <w:u w:val="single"/>
        </w:rPr>
        <w:tab/>
      </w:r>
    </w:p>
    <w:p w14:paraId="6D4D418B" w14:textId="77777777" w:rsidR="00AB6F3D" w:rsidRPr="00C157E3" w:rsidRDefault="00B8077A" w:rsidP="007378FD">
      <w:pPr>
        <w:tabs>
          <w:tab w:val="left" w:pos="3960"/>
          <w:tab w:val="left" w:pos="4680"/>
          <w:tab w:val="left" w:pos="8100"/>
          <w:tab w:val="left" w:pos="9180"/>
        </w:tabs>
        <w:spacing w:after="0"/>
        <w:rPr>
          <w:rFonts w:ascii="Arial" w:hAnsi="Arial" w:cs="Arial"/>
          <w:i/>
          <w:sz w:val="22"/>
          <w:szCs w:val="22"/>
        </w:rPr>
      </w:pPr>
      <w:r w:rsidRPr="00C157E3">
        <w:rPr>
          <w:rFonts w:ascii="Arial" w:hAnsi="Arial" w:cs="Arial"/>
          <w:i/>
          <w:iCs/>
          <w:sz w:val="22"/>
          <w:szCs w:val="22"/>
        </w:rPr>
        <w:t>Signature of Court Visitor</w:t>
      </w:r>
      <w:r w:rsidRPr="00C157E3">
        <w:rPr>
          <w:rFonts w:ascii="Arial" w:hAnsi="Arial" w:cs="Arial"/>
          <w:i/>
          <w:iCs/>
          <w:sz w:val="22"/>
          <w:szCs w:val="22"/>
        </w:rPr>
        <w:tab/>
      </w:r>
      <w:r w:rsidRPr="00C157E3">
        <w:rPr>
          <w:rFonts w:ascii="Arial" w:hAnsi="Arial" w:cs="Arial"/>
          <w:i/>
          <w:iCs/>
          <w:sz w:val="22"/>
          <w:szCs w:val="22"/>
        </w:rPr>
        <w:tab/>
        <w:t>Printed Name</w:t>
      </w:r>
      <w:r w:rsidRPr="00C157E3">
        <w:rPr>
          <w:rFonts w:ascii="Arial" w:hAnsi="Arial" w:cs="Arial"/>
          <w:i/>
          <w:iCs/>
          <w:sz w:val="22"/>
          <w:szCs w:val="22"/>
        </w:rPr>
        <w:tab/>
        <w:t>WSBA No.</w:t>
      </w:r>
    </w:p>
    <w:p w14:paraId="0DCC5898" w14:textId="4C1D9B46" w:rsidR="00B8077A" w:rsidRPr="00C157E3" w:rsidRDefault="00AB6F3D" w:rsidP="00C157E3">
      <w:pPr>
        <w:tabs>
          <w:tab w:val="left" w:pos="3960"/>
          <w:tab w:val="left" w:pos="4680"/>
          <w:tab w:val="left" w:pos="7560"/>
          <w:tab w:val="left" w:pos="9180"/>
        </w:tabs>
        <w:spacing w:after="120"/>
        <w:rPr>
          <w:rFonts w:ascii="Arial" w:hAnsi="Arial" w:cs="Arial"/>
          <w:i/>
          <w:iCs/>
          <w:sz w:val="22"/>
          <w:szCs w:val="22"/>
          <w:lang w:val="es-US"/>
        </w:rPr>
      </w:pPr>
      <w:r w:rsidRPr="00C157E3">
        <w:rPr>
          <w:rFonts w:ascii="Arial" w:hAnsi="Arial" w:cs="Arial"/>
          <w:i/>
          <w:iCs/>
          <w:sz w:val="22"/>
          <w:szCs w:val="22"/>
          <w:lang w:val="es-US"/>
        </w:rPr>
        <w:t>Firma del visitador del tribunal</w:t>
      </w:r>
      <w:r w:rsidRPr="00C157E3">
        <w:rPr>
          <w:rFonts w:ascii="Arial" w:hAnsi="Arial" w:cs="Arial"/>
          <w:sz w:val="22"/>
          <w:szCs w:val="22"/>
          <w:lang w:val="es-US"/>
        </w:rPr>
        <w:tab/>
      </w:r>
      <w:r w:rsidRPr="00C157E3">
        <w:rPr>
          <w:rFonts w:ascii="Arial" w:hAnsi="Arial" w:cs="Arial"/>
          <w:sz w:val="22"/>
          <w:szCs w:val="22"/>
          <w:lang w:val="es-US"/>
        </w:rPr>
        <w:tab/>
      </w:r>
      <w:r w:rsidRPr="00C157E3">
        <w:rPr>
          <w:rFonts w:ascii="Arial" w:hAnsi="Arial" w:cs="Arial"/>
          <w:i/>
          <w:iCs/>
          <w:sz w:val="22"/>
          <w:szCs w:val="22"/>
          <w:lang w:val="es-US"/>
        </w:rPr>
        <w:t>Nombre en letra de molde</w:t>
      </w:r>
      <w:r w:rsidRPr="00C157E3">
        <w:rPr>
          <w:rFonts w:ascii="Arial" w:hAnsi="Arial" w:cs="Arial"/>
          <w:sz w:val="22"/>
          <w:szCs w:val="22"/>
          <w:lang w:val="es-US"/>
        </w:rPr>
        <w:tab/>
      </w:r>
      <w:r w:rsidRPr="00C157E3">
        <w:rPr>
          <w:rFonts w:ascii="Arial" w:hAnsi="Arial" w:cs="Arial"/>
          <w:i/>
          <w:iCs/>
          <w:sz w:val="22"/>
          <w:szCs w:val="22"/>
          <w:lang w:val="es-US"/>
        </w:rPr>
        <w:t xml:space="preserve">Núm. de la WSBA </w:t>
      </w:r>
    </w:p>
    <w:p w14:paraId="5EC8D507" w14:textId="18041BDD" w:rsidR="00B8077A" w:rsidRPr="00C157E3" w:rsidRDefault="00F22DF8" w:rsidP="00BE3A3B">
      <w:pPr>
        <w:tabs>
          <w:tab w:val="left" w:pos="3960"/>
          <w:tab w:val="left" w:pos="4680"/>
          <w:tab w:val="left" w:pos="9180"/>
        </w:tabs>
        <w:spacing w:before="240" w:after="0"/>
        <w:rPr>
          <w:rFonts w:ascii="Arial" w:hAnsi="Arial" w:cs="Arial"/>
          <w:sz w:val="22"/>
          <w:szCs w:val="22"/>
          <w:u w:val="single"/>
        </w:rPr>
      </w:pPr>
      <w:r w:rsidRPr="00C157E3">
        <w:rPr>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C157E3">
        <w:rPr>
          <w:sz w:val="22"/>
          <w:szCs w:val="22"/>
          <w:u w:val="single"/>
        </w:rPr>
        <w:tab/>
      </w:r>
      <w:r w:rsidRPr="00C157E3">
        <w:rPr>
          <w:sz w:val="22"/>
          <w:szCs w:val="22"/>
        </w:rPr>
        <w:tab/>
      </w:r>
      <w:r w:rsidRPr="00C157E3">
        <w:rPr>
          <w:sz w:val="22"/>
          <w:szCs w:val="22"/>
          <w:u w:val="single"/>
        </w:rPr>
        <w:tab/>
      </w:r>
    </w:p>
    <w:p w14:paraId="619B86E9" w14:textId="77777777" w:rsidR="00AB6F3D" w:rsidRPr="00C157E3" w:rsidRDefault="00B8077A" w:rsidP="007378FD">
      <w:pPr>
        <w:tabs>
          <w:tab w:val="left" w:pos="3960"/>
          <w:tab w:val="left" w:pos="4680"/>
          <w:tab w:val="left" w:pos="8100"/>
          <w:tab w:val="left" w:pos="9180"/>
        </w:tabs>
        <w:spacing w:after="0"/>
        <w:rPr>
          <w:rFonts w:ascii="Arial" w:hAnsi="Arial" w:cs="Arial"/>
          <w:i/>
          <w:sz w:val="22"/>
          <w:szCs w:val="22"/>
        </w:rPr>
      </w:pPr>
      <w:r w:rsidRPr="00C157E3">
        <w:rPr>
          <w:rFonts w:ascii="Arial" w:hAnsi="Arial" w:cs="Arial"/>
          <w:i/>
          <w:iCs/>
          <w:sz w:val="22"/>
          <w:szCs w:val="22"/>
        </w:rPr>
        <w:t>Signature of Guardian</w:t>
      </w:r>
      <w:r w:rsidRPr="00C157E3">
        <w:rPr>
          <w:rFonts w:ascii="Arial" w:hAnsi="Arial" w:cs="Arial"/>
          <w:i/>
          <w:iCs/>
          <w:sz w:val="22"/>
          <w:szCs w:val="22"/>
        </w:rPr>
        <w:tab/>
      </w:r>
      <w:r w:rsidRPr="00C157E3">
        <w:rPr>
          <w:rFonts w:ascii="Arial" w:hAnsi="Arial" w:cs="Arial"/>
          <w:i/>
          <w:iCs/>
          <w:sz w:val="22"/>
          <w:szCs w:val="22"/>
        </w:rPr>
        <w:tab/>
        <w:t>Printed Name</w:t>
      </w:r>
      <w:r w:rsidRPr="00C157E3">
        <w:rPr>
          <w:rFonts w:ascii="Arial" w:hAnsi="Arial" w:cs="Arial"/>
          <w:i/>
          <w:iCs/>
          <w:sz w:val="22"/>
          <w:szCs w:val="22"/>
        </w:rPr>
        <w:tab/>
        <w:t>CPG No.</w:t>
      </w:r>
    </w:p>
    <w:p w14:paraId="59A15E62" w14:textId="5481270F" w:rsidR="00B8077A" w:rsidRPr="00C157E3" w:rsidRDefault="00AB6F3D" w:rsidP="00C157E3">
      <w:pPr>
        <w:tabs>
          <w:tab w:val="left" w:pos="3960"/>
          <w:tab w:val="left" w:pos="4680"/>
          <w:tab w:val="left" w:pos="7920"/>
          <w:tab w:val="left" w:pos="9180"/>
        </w:tabs>
        <w:spacing w:after="120"/>
        <w:rPr>
          <w:rFonts w:ascii="Arial" w:hAnsi="Arial" w:cs="Arial"/>
          <w:i/>
          <w:iCs/>
          <w:sz w:val="22"/>
          <w:szCs w:val="22"/>
          <w:lang w:val="es-US"/>
        </w:rPr>
      </w:pPr>
      <w:r w:rsidRPr="00C157E3">
        <w:rPr>
          <w:rFonts w:ascii="Arial" w:hAnsi="Arial" w:cs="Arial"/>
          <w:i/>
          <w:iCs/>
          <w:sz w:val="22"/>
          <w:szCs w:val="22"/>
          <w:lang w:val="es-US"/>
        </w:rPr>
        <w:t>Firma del tutor</w:t>
      </w:r>
      <w:r w:rsidRPr="00C157E3">
        <w:rPr>
          <w:rFonts w:ascii="Arial" w:hAnsi="Arial" w:cs="Arial"/>
          <w:sz w:val="22"/>
          <w:szCs w:val="22"/>
          <w:lang w:val="es-US"/>
        </w:rPr>
        <w:tab/>
      </w:r>
      <w:r w:rsidRPr="00C157E3">
        <w:rPr>
          <w:rFonts w:ascii="Arial" w:hAnsi="Arial" w:cs="Arial"/>
          <w:sz w:val="22"/>
          <w:szCs w:val="22"/>
          <w:lang w:val="es-US"/>
        </w:rPr>
        <w:tab/>
      </w:r>
      <w:r w:rsidRPr="00C157E3">
        <w:rPr>
          <w:rFonts w:ascii="Arial" w:hAnsi="Arial" w:cs="Arial"/>
          <w:i/>
          <w:iCs/>
          <w:sz w:val="22"/>
          <w:szCs w:val="22"/>
          <w:lang w:val="es-US"/>
        </w:rPr>
        <w:t>Nombre en letra de molde</w:t>
      </w:r>
      <w:r w:rsidRPr="00C157E3">
        <w:rPr>
          <w:rFonts w:ascii="Arial" w:hAnsi="Arial" w:cs="Arial"/>
          <w:sz w:val="22"/>
          <w:szCs w:val="22"/>
          <w:lang w:val="es-US"/>
        </w:rPr>
        <w:tab/>
      </w:r>
      <w:r w:rsidRPr="00C157E3">
        <w:rPr>
          <w:rFonts w:ascii="Arial" w:hAnsi="Arial" w:cs="Arial"/>
          <w:i/>
          <w:iCs/>
          <w:sz w:val="22"/>
          <w:szCs w:val="22"/>
          <w:lang w:val="es-US"/>
        </w:rPr>
        <w:t xml:space="preserve">Núm. de CPG </w:t>
      </w:r>
    </w:p>
    <w:p w14:paraId="57AEB399" w14:textId="14175948" w:rsidR="00BB5D79" w:rsidRPr="00C157E3" w:rsidRDefault="00BB5D79" w:rsidP="007378FD">
      <w:pPr>
        <w:tabs>
          <w:tab w:val="left" w:pos="4320"/>
          <w:tab w:val="left" w:pos="4680"/>
          <w:tab w:val="left" w:pos="9270"/>
        </w:tabs>
        <w:spacing w:after="0"/>
        <w:rPr>
          <w:rFonts w:ascii="Arial Narrow" w:hAnsi="Arial Narrow" w:cs="Arial"/>
          <w:i/>
          <w:sz w:val="22"/>
          <w:szCs w:val="22"/>
          <w:lang w:val="es-US"/>
        </w:rPr>
      </w:pPr>
    </w:p>
    <w:p w14:paraId="642CDCCE" w14:textId="77777777" w:rsidR="001E3974" w:rsidRPr="00C157E3" w:rsidRDefault="001E3974" w:rsidP="007378FD">
      <w:pPr>
        <w:tabs>
          <w:tab w:val="left" w:pos="4320"/>
          <w:tab w:val="left" w:pos="4680"/>
          <w:tab w:val="left" w:pos="8190"/>
          <w:tab w:val="left" w:pos="9270"/>
        </w:tabs>
        <w:spacing w:after="0"/>
        <w:rPr>
          <w:rFonts w:ascii="Arial Narrow" w:hAnsi="Arial Narrow" w:cs="Arial"/>
          <w:i/>
          <w:sz w:val="22"/>
          <w:szCs w:val="22"/>
          <w:lang w:val="es-US"/>
        </w:rPr>
        <w:sectPr w:rsidR="001E3974" w:rsidRPr="00C157E3" w:rsidSect="000771AD">
          <w:footerReference w:type="default" r:id="rId8"/>
          <w:pgSz w:w="12240" w:h="15840" w:code="1"/>
          <w:pgMar w:top="1440" w:right="1440" w:bottom="1440" w:left="1440" w:header="720" w:footer="720" w:gutter="0"/>
          <w:cols w:space="720"/>
        </w:sectPr>
      </w:pPr>
    </w:p>
    <w:p w14:paraId="1451E434" w14:textId="77777777" w:rsidR="00A5184A" w:rsidRPr="00C157E3" w:rsidRDefault="00B91702" w:rsidP="007378FD">
      <w:pPr>
        <w:tabs>
          <w:tab w:val="left" w:pos="6480"/>
          <w:tab w:val="left" w:pos="9360"/>
        </w:tabs>
        <w:spacing w:after="0"/>
        <w:rPr>
          <w:rFonts w:ascii="Arial" w:hAnsi="Arial" w:cs="Arial"/>
          <w:sz w:val="22"/>
          <w:szCs w:val="22"/>
          <w:u w:val="single"/>
          <w:lang w:val="es-US"/>
        </w:rPr>
      </w:pPr>
      <w:r w:rsidRPr="00C157E3">
        <w:rPr>
          <w:rFonts w:ascii="Arial" w:hAnsi="Arial" w:cs="Arial"/>
          <w:sz w:val="22"/>
          <w:szCs w:val="22"/>
          <w:lang w:val="es-US"/>
        </w:rPr>
        <w:lastRenderedPageBreak/>
        <w:t xml:space="preserve">Case </w:t>
      </w:r>
      <w:proofErr w:type="spellStart"/>
      <w:r w:rsidRPr="00C157E3">
        <w:rPr>
          <w:rFonts w:ascii="Arial" w:hAnsi="Arial" w:cs="Arial"/>
          <w:sz w:val="22"/>
          <w:szCs w:val="22"/>
          <w:lang w:val="es-US"/>
        </w:rPr>
        <w:t>Name</w:t>
      </w:r>
      <w:proofErr w:type="spellEnd"/>
      <w:r w:rsidRPr="00C157E3">
        <w:rPr>
          <w:rFonts w:ascii="Arial" w:hAnsi="Arial" w:cs="Arial"/>
          <w:sz w:val="22"/>
          <w:szCs w:val="22"/>
          <w:lang w:val="es-US"/>
        </w:rPr>
        <w:t>:</w:t>
      </w:r>
      <w:r w:rsidRPr="00C157E3">
        <w:rPr>
          <w:rFonts w:ascii="Arial" w:hAnsi="Arial" w:cs="Arial"/>
          <w:sz w:val="22"/>
          <w:szCs w:val="22"/>
          <w:u w:val="single"/>
          <w:lang w:val="es-US"/>
        </w:rPr>
        <w:tab/>
      </w:r>
      <w:r w:rsidRPr="00C157E3">
        <w:rPr>
          <w:rFonts w:ascii="Arial" w:hAnsi="Arial" w:cs="Arial"/>
          <w:sz w:val="22"/>
          <w:szCs w:val="22"/>
          <w:lang w:val="es-US"/>
        </w:rPr>
        <w:t xml:space="preserve"> No. </w:t>
      </w:r>
      <w:r w:rsidRPr="00C157E3">
        <w:rPr>
          <w:rFonts w:ascii="Arial" w:hAnsi="Arial" w:cs="Arial"/>
          <w:sz w:val="22"/>
          <w:szCs w:val="22"/>
          <w:u w:val="single"/>
          <w:lang w:val="es-US"/>
        </w:rPr>
        <w:tab/>
      </w:r>
    </w:p>
    <w:p w14:paraId="281FBE14" w14:textId="2EE86E6D" w:rsidR="00B91702" w:rsidRPr="00C157E3" w:rsidRDefault="00A5184A" w:rsidP="009439C4">
      <w:pPr>
        <w:tabs>
          <w:tab w:val="left" w:pos="6480"/>
          <w:tab w:val="left" w:pos="9360"/>
        </w:tabs>
        <w:rPr>
          <w:rFonts w:ascii="Arial" w:hAnsi="Arial" w:cs="Arial"/>
          <w:i/>
          <w:iCs/>
          <w:sz w:val="22"/>
          <w:szCs w:val="22"/>
          <w:lang w:val="es-US"/>
        </w:rPr>
      </w:pPr>
      <w:r w:rsidRPr="00C157E3">
        <w:rPr>
          <w:rFonts w:ascii="Arial" w:hAnsi="Arial" w:cs="Arial"/>
          <w:i/>
          <w:iCs/>
          <w:sz w:val="22"/>
          <w:szCs w:val="22"/>
          <w:lang w:val="es-US"/>
        </w:rPr>
        <w:t>Nombre del caso:</w:t>
      </w:r>
      <w:r w:rsidRPr="00C157E3">
        <w:rPr>
          <w:rFonts w:ascii="Arial" w:hAnsi="Arial" w:cs="Arial"/>
          <w:sz w:val="22"/>
          <w:szCs w:val="22"/>
          <w:lang w:val="es-US"/>
        </w:rPr>
        <w:tab/>
      </w:r>
      <w:r w:rsidRPr="00C157E3">
        <w:rPr>
          <w:rFonts w:ascii="Arial" w:hAnsi="Arial" w:cs="Arial"/>
          <w:i/>
          <w:iCs/>
          <w:sz w:val="22"/>
          <w:szCs w:val="22"/>
          <w:lang w:val="es-US"/>
        </w:rPr>
        <w:t xml:space="preserve"> Núm. </w:t>
      </w:r>
    </w:p>
    <w:p w14:paraId="77BFAB28" w14:textId="77777777" w:rsidR="00A5184A" w:rsidRPr="00C157E3" w:rsidRDefault="00B91702" w:rsidP="007378FD">
      <w:pPr>
        <w:spacing w:after="0"/>
        <w:jc w:val="center"/>
        <w:outlineLvl w:val="0"/>
        <w:rPr>
          <w:rFonts w:ascii="Arial" w:hAnsi="Arial"/>
          <w:b/>
          <w:szCs w:val="26"/>
        </w:rPr>
      </w:pPr>
      <w:r w:rsidRPr="00C157E3">
        <w:rPr>
          <w:rFonts w:ascii="Arial" w:hAnsi="Arial"/>
          <w:b/>
          <w:bCs/>
          <w:szCs w:val="28"/>
        </w:rPr>
        <w:t xml:space="preserve">Attachment: Summary of the law about moving with children </w:t>
      </w:r>
      <w:r w:rsidRPr="00C157E3">
        <w:rPr>
          <w:rFonts w:ascii="Arial" w:hAnsi="Arial"/>
          <w:b/>
          <w:bCs/>
          <w:sz w:val="22"/>
        </w:rPr>
        <w:br/>
      </w:r>
      <w:r w:rsidRPr="00C157E3">
        <w:rPr>
          <w:rFonts w:ascii="Arial" w:hAnsi="Arial"/>
          <w:b/>
          <w:bCs/>
          <w:szCs w:val="26"/>
        </w:rPr>
        <w:t>(Child Relocation Act, RCW 26.09.430 - .480)</w:t>
      </w:r>
    </w:p>
    <w:p w14:paraId="64CBC6AD" w14:textId="432C15D3" w:rsidR="00B91702" w:rsidRPr="00C157E3" w:rsidRDefault="00A5184A" w:rsidP="009439C4">
      <w:pPr>
        <w:spacing w:after="0"/>
        <w:jc w:val="center"/>
        <w:outlineLvl w:val="0"/>
        <w:rPr>
          <w:rFonts w:ascii="Arial" w:hAnsi="Arial"/>
          <w:b/>
          <w:i/>
          <w:iCs/>
          <w:sz w:val="22"/>
          <w:lang w:val="es-US"/>
        </w:rPr>
      </w:pPr>
      <w:r w:rsidRPr="00C157E3">
        <w:rPr>
          <w:rFonts w:ascii="Arial" w:hAnsi="Arial"/>
          <w:b/>
          <w:bCs/>
          <w:i/>
          <w:iCs/>
          <w:szCs w:val="28"/>
          <w:lang w:val="es-US"/>
        </w:rPr>
        <w:t xml:space="preserve">Anexos: Resumen de la ley referente a las mudanzas con menores </w:t>
      </w:r>
      <w:r w:rsidRPr="00C157E3">
        <w:rPr>
          <w:rFonts w:ascii="Arial" w:hAnsi="Arial"/>
          <w:b/>
          <w:bCs/>
          <w:i/>
          <w:iCs/>
          <w:sz w:val="22"/>
          <w:lang w:val="es-US"/>
        </w:rPr>
        <w:br/>
      </w:r>
      <w:r w:rsidRPr="00C157E3">
        <w:rPr>
          <w:rFonts w:ascii="Arial" w:hAnsi="Arial"/>
          <w:b/>
          <w:bCs/>
          <w:i/>
          <w:iCs/>
          <w:szCs w:val="26"/>
          <w:lang w:val="es-US"/>
        </w:rPr>
        <w:t>(Ley de Reubicación de Menores, RCW 26.09.430 - .480)</w:t>
      </w:r>
    </w:p>
    <w:p w14:paraId="7891CAA3" w14:textId="77777777" w:rsidR="00B91702" w:rsidRPr="00C157E3" w:rsidRDefault="00B91702" w:rsidP="007378FD">
      <w:pPr>
        <w:overflowPunct w:val="0"/>
        <w:autoSpaceDE w:val="0"/>
        <w:autoSpaceDN w:val="0"/>
        <w:adjustRightInd w:val="0"/>
        <w:spacing w:before="80" w:after="0"/>
        <w:textAlignment w:val="baseline"/>
        <w:rPr>
          <w:rFonts w:ascii="Arial" w:hAnsi="Arial" w:cs="Arial"/>
          <w:color w:val="000000"/>
          <w:sz w:val="20"/>
          <w:lang w:val="es-US"/>
        </w:rPr>
        <w:sectPr w:rsidR="00B91702" w:rsidRPr="00C157E3"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C157E3" w:rsidRDefault="00B91702" w:rsidP="007378FD">
      <w:pPr>
        <w:overflowPunct w:val="0"/>
        <w:autoSpaceDE w:val="0"/>
        <w:autoSpaceDN w:val="0"/>
        <w:adjustRightInd w:val="0"/>
        <w:spacing w:after="0"/>
        <w:textAlignment w:val="baseline"/>
        <w:rPr>
          <w:rFonts w:ascii="Arial" w:hAnsi="Arial" w:cs="Arial"/>
          <w:color w:val="000000"/>
          <w:sz w:val="22"/>
          <w:lang w:val="es-US"/>
        </w:rPr>
        <w:sectPr w:rsidR="00B91702" w:rsidRPr="00C157E3">
          <w:type w:val="continuous"/>
          <w:pgSz w:w="12240" w:h="15840"/>
          <w:pgMar w:top="1440" w:right="1440" w:bottom="1440" w:left="1440" w:header="720" w:footer="720" w:gutter="0"/>
          <w:cols w:space="720"/>
          <w:docGrid w:linePitch="360"/>
        </w:sectPr>
      </w:pPr>
    </w:p>
    <w:p w14:paraId="3F24880D"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color w:val="000000"/>
          <w:sz w:val="22"/>
          <w:szCs w:val="22"/>
        </w:rPr>
      </w:pPr>
      <w:r w:rsidRPr="00C157E3">
        <w:rPr>
          <w:rFonts w:ascii="Arial Narrow" w:hAnsi="Arial Narrow" w:cs="Arial"/>
          <w:b/>
          <w:bCs/>
          <w:i/>
          <w:iCs/>
          <w:color w:val="000000"/>
          <w:sz w:val="22"/>
          <w:szCs w:val="22"/>
        </w:rPr>
        <w:t>Notice</w:t>
      </w:r>
    </w:p>
    <w:p w14:paraId="08888D1B" w14:textId="728F1EF5"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szCs w:val="22"/>
        </w:rPr>
      </w:pPr>
      <w:proofErr w:type="spellStart"/>
      <w:r w:rsidRPr="00C157E3">
        <w:rPr>
          <w:rFonts w:ascii="Arial Narrow" w:hAnsi="Arial Narrow" w:cs="Arial"/>
          <w:b/>
          <w:bCs/>
          <w:i/>
          <w:iCs/>
          <w:color w:val="000000"/>
          <w:sz w:val="22"/>
          <w:szCs w:val="22"/>
        </w:rPr>
        <w:t>Notificación</w:t>
      </w:r>
      <w:proofErr w:type="spellEnd"/>
    </w:p>
    <w:p w14:paraId="52CAF7DB"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i/>
          <w:color w:val="000000"/>
          <w:sz w:val="22"/>
        </w:rPr>
      </w:pPr>
      <w:r w:rsidRPr="00C157E3">
        <w:rPr>
          <w:rFonts w:ascii="Arial Narrow" w:hAnsi="Arial Narrow" w:cs="Arial"/>
          <w:color w:val="000000"/>
          <w:sz w:val="22"/>
        </w:rPr>
        <w:t xml:space="preserve">Anyone with majority or substantially equal residential time (at least 45 percent) who wants to move with the children </w:t>
      </w:r>
      <w:r w:rsidRPr="00C157E3">
        <w:rPr>
          <w:rFonts w:ascii="Arial Narrow" w:hAnsi="Arial Narrow" w:cs="Arial"/>
          <w:b/>
          <w:bCs/>
          <w:color w:val="000000"/>
          <w:sz w:val="22"/>
          <w:u w:val="single"/>
        </w:rPr>
        <w:t>must notify</w:t>
      </w:r>
      <w:r w:rsidRPr="00C157E3">
        <w:rPr>
          <w:rFonts w:ascii="Arial Narrow" w:hAnsi="Arial Narrow" w:cs="Arial"/>
          <w:color w:val="000000"/>
          <w:sz w:val="22"/>
        </w:rPr>
        <w:t xml:space="preserve"> every other person who has court-ordered time with the children</w:t>
      </w:r>
      <w:r w:rsidRPr="00C157E3">
        <w:rPr>
          <w:rFonts w:ascii="Arial Narrow" w:hAnsi="Arial Narrow" w:cs="Arial"/>
          <w:i/>
          <w:iCs/>
          <w:color w:val="000000"/>
          <w:sz w:val="22"/>
        </w:rPr>
        <w:t>.</w:t>
      </w:r>
    </w:p>
    <w:p w14:paraId="7999EE51" w14:textId="684A2081" w:rsidR="00B91702" w:rsidRPr="00C157E3" w:rsidRDefault="00A5184A" w:rsidP="009439C4">
      <w:pPr>
        <w:overflowPunct w:val="0"/>
        <w:autoSpaceDE w:val="0"/>
        <w:autoSpaceDN w:val="0"/>
        <w:adjustRightInd w:val="0"/>
        <w:spacing w:after="120"/>
        <w:textAlignment w:val="baseline"/>
        <w:rPr>
          <w:rFonts w:ascii="Arial Narrow" w:hAnsi="Arial Narrow" w:cs="Arial"/>
          <w:i/>
          <w:iCs/>
          <w:color w:val="000000"/>
          <w:sz w:val="22"/>
          <w:lang w:val="es-US"/>
        </w:rPr>
      </w:pPr>
      <w:r w:rsidRPr="00C157E3">
        <w:rPr>
          <w:rFonts w:ascii="Arial Narrow" w:hAnsi="Arial Narrow" w:cs="Arial"/>
          <w:i/>
          <w:iCs/>
          <w:color w:val="000000"/>
          <w:sz w:val="22"/>
          <w:lang w:val="es-US"/>
        </w:rPr>
        <w:t xml:space="preserve">Toda persona que tenga un tiempo residencial mayoritario o generalmente equivalente (al menos 45 por ciento) y que quiera mudarse con los menores </w:t>
      </w:r>
      <w:r w:rsidRPr="00C157E3">
        <w:rPr>
          <w:rFonts w:ascii="Arial Narrow" w:hAnsi="Arial Narrow" w:cs="Arial"/>
          <w:b/>
          <w:bCs/>
          <w:i/>
          <w:iCs/>
          <w:color w:val="000000"/>
          <w:sz w:val="22"/>
          <w:u w:val="single"/>
          <w:lang w:val="es-US"/>
        </w:rPr>
        <w:t>deberá notificarlo</w:t>
      </w:r>
      <w:r w:rsidRPr="00C157E3">
        <w:rPr>
          <w:rFonts w:ascii="Arial Narrow" w:hAnsi="Arial Narrow" w:cs="Arial"/>
          <w:i/>
          <w:iCs/>
          <w:color w:val="000000"/>
          <w:sz w:val="22"/>
          <w:lang w:val="es-US"/>
        </w:rPr>
        <w:t xml:space="preserve"> a todas las demás personas que tengan derecho, por orden judicial, a pasar tiempo con los menores.</w:t>
      </w:r>
    </w:p>
    <w:p w14:paraId="030395CF"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C157E3">
        <w:rPr>
          <w:rFonts w:ascii="Arial Narrow" w:hAnsi="Arial Narrow" w:cs="Arial"/>
          <w:b/>
          <w:bCs/>
          <w:i/>
          <w:iCs/>
          <w:color w:val="000000"/>
          <w:sz w:val="22"/>
        </w:rPr>
        <w:t xml:space="preserve">Move to a </w:t>
      </w:r>
      <w:r w:rsidRPr="00C157E3">
        <w:rPr>
          <w:rFonts w:ascii="Arial Narrow" w:hAnsi="Arial Narrow" w:cs="Arial"/>
          <w:b/>
          <w:bCs/>
          <w:i/>
          <w:iCs/>
          <w:color w:val="000000"/>
          <w:sz w:val="22"/>
          <w:u w:val="single"/>
        </w:rPr>
        <w:t>different</w:t>
      </w:r>
      <w:r w:rsidRPr="00C157E3">
        <w:rPr>
          <w:rFonts w:ascii="Arial Narrow" w:hAnsi="Arial Narrow" w:cs="Arial"/>
          <w:b/>
          <w:bCs/>
          <w:i/>
          <w:iCs/>
          <w:color w:val="000000"/>
          <w:sz w:val="22"/>
        </w:rPr>
        <w:t xml:space="preserve"> school district</w:t>
      </w:r>
    </w:p>
    <w:p w14:paraId="21588B65" w14:textId="23E4C223"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lang w:val="es-US"/>
        </w:rPr>
      </w:pPr>
      <w:r w:rsidRPr="00C157E3">
        <w:rPr>
          <w:rFonts w:ascii="Arial Narrow" w:hAnsi="Arial Narrow" w:cs="Arial"/>
          <w:b/>
          <w:bCs/>
          <w:i/>
          <w:iCs/>
          <w:color w:val="000000"/>
          <w:sz w:val="22"/>
          <w:lang w:val="es-US"/>
        </w:rPr>
        <w:t xml:space="preserve">Cambio a un distrito escolar </w:t>
      </w:r>
      <w:r w:rsidRPr="00C157E3">
        <w:rPr>
          <w:rFonts w:ascii="Arial Narrow" w:hAnsi="Arial Narrow" w:cs="Arial"/>
          <w:b/>
          <w:bCs/>
          <w:i/>
          <w:iCs/>
          <w:color w:val="000000"/>
          <w:sz w:val="22"/>
          <w:u w:val="single"/>
          <w:lang w:val="es-US"/>
        </w:rPr>
        <w:t>diferente</w:t>
      </w:r>
    </w:p>
    <w:p w14:paraId="0DA28BAD"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C157E3">
        <w:rPr>
          <w:rFonts w:ascii="Arial Narrow" w:hAnsi="Arial Narrow" w:cs="Arial"/>
          <w:color w:val="000000"/>
          <w:sz w:val="22"/>
        </w:rPr>
        <w:t xml:space="preserve">If the move is to a different school district, the relocating person must complete the form </w:t>
      </w:r>
      <w:r w:rsidRPr="00C157E3">
        <w:rPr>
          <w:rFonts w:ascii="Arial Narrow" w:hAnsi="Arial Narrow" w:cs="Arial"/>
          <w:i/>
          <w:iCs/>
          <w:color w:val="000000"/>
          <w:sz w:val="22"/>
        </w:rPr>
        <w:t xml:space="preserve">Notice of Intent to Move with Children </w:t>
      </w:r>
      <w:r w:rsidRPr="00C157E3">
        <w:rPr>
          <w:rFonts w:ascii="Arial Narrow" w:hAnsi="Arial Narrow" w:cs="Arial"/>
          <w:color w:val="000000"/>
          <w:sz w:val="22"/>
        </w:rPr>
        <w:t xml:space="preserve">(FL Relocate 701) and deliver it at least </w:t>
      </w:r>
      <w:r w:rsidRPr="00C157E3">
        <w:rPr>
          <w:rFonts w:ascii="Arial Narrow" w:hAnsi="Arial Narrow" w:cs="Arial"/>
          <w:b/>
          <w:bCs/>
          <w:color w:val="000000"/>
          <w:sz w:val="22"/>
        </w:rPr>
        <w:t>60 days</w:t>
      </w:r>
      <w:r w:rsidRPr="00C157E3">
        <w:rPr>
          <w:rFonts w:ascii="Arial Narrow" w:hAnsi="Arial Narrow" w:cs="Arial"/>
          <w:color w:val="000000"/>
          <w:sz w:val="22"/>
        </w:rPr>
        <w:t xml:space="preserve"> before the intended move.</w:t>
      </w:r>
    </w:p>
    <w:p w14:paraId="5CE85FCE" w14:textId="20082ED7" w:rsidR="00B91702" w:rsidRPr="00C157E3" w:rsidRDefault="00A5184A" w:rsidP="009439C4">
      <w:pPr>
        <w:overflowPunct w:val="0"/>
        <w:autoSpaceDE w:val="0"/>
        <w:autoSpaceDN w:val="0"/>
        <w:adjustRightInd w:val="0"/>
        <w:spacing w:after="120"/>
        <w:textAlignment w:val="baseline"/>
        <w:rPr>
          <w:rFonts w:ascii="Arial Narrow" w:hAnsi="Arial Narrow" w:cs="Arial"/>
          <w:i/>
          <w:iCs/>
          <w:sz w:val="22"/>
          <w:lang w:val="es-US"/>
        </w:rPr>
      </w:pPr>
      <w:r w:rsidRPr="00C157E3">
        <w:rPr>
          <w:rFonts w:ascii="Arial Narrow" w:hAnsi="Arial Narrow" w:cs="Arial"/>
          <w:i/>
          <w:iCs/>
          <w:color w:val="000000"/>
          <w:sz w:val="22"/>
          <w:lang w:val="es-US"/>
        </w:rPr>
        <w:t xml:space="preserve">Si la mudanza será a un distrito escolar diferente, la persona que se mudará debe rellenar el formulario de aviso de intención de mudarse con menores (FL </w:t>
      </w:r>
      <w:proofErr w:type="spellStart"/>
      <w:r w:rsidRPr="00C157E3">
        <w:rPr>
          <w:rFonts w:ascii="Arial Narrow" w:hAnsi="Arial Narrow" w:cs="Arial"/>
          <w:i/>
          <w:iCs/>
          <w:color w:val="000000"/>
          <w:sz w:val="22"/>
          <w:lang w:val="es-US"/>
        </w:rPr>
        <w:t>Relocate</w:t>
      </w:r>
      <w:proofErr w:type="spellEnd"/>
      <w:r w:rsidRPr="00C157E3">
        <w:rPr>
          <w:rFonts w:ascii="Arial Narrow" w:hAnsi="Arial Narrow" w:cs="Arial"/>
          <w:i/>
          <w:iCs/>
          <w:color w:val="000000"/>
          <w:sz w:val="22"/>
          <w:lang w:val="es-US"/>
        </w:rPr>
        <w:t xml:space="preserve"> 701) y entregarlo por lo menos </w:t>
      </w:r>
      <w:r w:rsidRPr="00C157E3">
        <w:rPr>
          <w:rFonts w:ascii="Arial Narrow" w:hAnsi="Arial Narrow" w:cs="Arial"/>
          <w:b/>
          <w:bCs/>
          <w:i/>
          <w:iCs/>
          <w:color w:val="000000"/>
          <w:sz w:val="22"/>
          <w:lang w:val="es-US"/>
        </w:rPr>
        <w:t>60 días</w:t>
      </w:r>
      <w:r w:rsidRPr="00C157E3">
        <w:rPr>
          <w:rFonts w:ascii="Arial Narrow" w:hAnsi="Arial Narrow" w:cs="Arial"/>
          <w:i/>
          <w:iCs/>
          <w:color w:val="000000"/>
          <w:sz w:val="22"/>
          <w:lang w:val="es-US"/>
        </w:rPr>
        <w:t xml:space="preserve"> antes de la mudanza prevista.</w:t>
      </w:r>
    </w:p>
    <w:p w14:paraId="2F9C4B57"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C157E3">
        <w:rPr>
          <w:rFonts w:ascii="Arial Narrow" w:hAnsi="Arial Narrow" w:cs="Arial"/>
          <w:b/>
          <w:bCs/>
          <w:i/>
          <w:iCs/>
          <w:color w:val="000000"/>
          <w:sz w:val="22"/>
        </w:rPr>
        <w:t>Exceptions:</w:t>
      </w:r>
    </w:p>
    <w:p w14:paraId="59B051ED" w14:textId="0389F565"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r w:rsidRPr="00C157E3">
        <w:rPr>
          <w:rFonts w:ascii="Arial Narrow" w:hAnsi="Arial Narrow" w:cs="Arial"/>
          <w:b/>
          <w:bCs/>
          <w:i/>
          <w:iCs/>
          <w:color w:val="000000"/>
          <w:sz w:val="22"/>
          <w:lang w:val="es-US"/>
        </w:rPr>
        <w:t>Excepciones:</w:t>
      </w:r>
    </w:p>
    <w:p w14:paraId="465B36D6" w14:textId="77777777" w:rsidR="00A5184A" w:rsidRPr="00C157E3"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C157E3">
        <w:rPr>
          <w:rFonts w:ascii="Arial Narrow" w:hAnsi="Arial Narrow" w:cs="Arial"/>
          <w:color w:val="000000"/>
          <w:sz w:val="22"/>
        </w:rPr>
        <w:t xml:space="preserve">If the relocating person could not reasonably have known enough information to complete the form in time to give 60 days’ notice, they must give notice within </w:t>
      </w:r>
      <w:r w:rsidRPr="00C157E3">
        <w:rPr>
          <w:rFonts w:ascii="Arial Narrow" w:hAnsi="Arial Narrow" w:cs="Arial"/>
          <w:b/>
          <w:bCs/>
          <w:color w:val="000000"/>
          <w:sz w:val="22"/>
        </w:rPr>
        <w:t>five days</w:t>
      </w:r>
      <w:r w:rsidRPr="00C157E3">
        <w:rPr>
          <w:rFonts w:ascii="Arial Narrow" w:hAnsi="Arial Narrow" w:cs="Arial"/>
          <w:color w:val="000000"/>
          <w:sz w:val="22"/>
        </w:rPr>
        <w:t xml:space="preserve"> after learning the information.</w:t>
      </w:r>
    </w:p>
    <w:p w14:paraId="5C43E71C" w14:textId="039E3899" w:rsidR="00B91702" w:rsidRPr="00C157E3" w:rsidRDefault="00A5184A" w:rsidP="00056178">
      <w:pPr>
        <w:overflowPunct w:val="0"/>
        <w:autoSpaceDE w:val="0"/>
        <w:autoSpaceDN w:val="0"/>
        <w:adjustRightInd w:val="0"/>
        <w:spacing w:after="120"/>
        <w:ind w:left="361"/>
        <w:textAlignment w:val="baseline"/>
        <w:rPr>
          <w:rFonts w:ascii="Arial Narrow" w:hAnsi="Arial Narrow" w:cs="Arial"/>
          <w:i/>
          <w:iCs/>
          <w:color w:val="000000"/>
          <w:sz w:val="22"/>
          <w:lang w:val="es-US"/>
        </w:rPr>
      </w:pPr>
      <w:r w:rsidRPr="00C157E3">
        <w:rPr>
          <w:rFonts w:ascii="Arial Narrow" w:hAnsi="Arial Narrow" w:cs="Arial"/>
          <w:i/>
          <w:iCs/>
          <w:color w:val="000000"/>
          <w:sz w:val="22"/>
          <w:lang w:val="es-US"/>
        </w:rPr>
        <w:t xml:space="preserve">Si la persona que se mudará no podría haber tenido razonablemente la información suficiente para rellenar el formulario con tiempo suficiente para dar aviso con 60 días de anticipación, debe dar aviso en los </w:t>
      </w:r>
      <w:r w:rsidRPr="00C157E3">
        <w:rPr>
          <w:rFonts w:ascii="Arial Narrow" w:hAnsi="Arial Narrow" w:cs="Arial"/>
          <w:b/>
          <w:bCs/>
          <w:i/>
          <w:iCs/>
          <w:color w:val="000000"/>
          <w:sz w:val="22"/>
          <w:lang w:val="es-US"/>
        </w:rPr>
        <w:t>cinco días</w:t>
      </w:r>
      <w:r w:rsidRPr="00C157E3">
        <w:rPr>
          <w:rFonts w:ascii="Arial Narrow" w:hAnsi="Arial Narrow" w:cs="Arial"/>
          <w:i/>
          <w:iCs/>
          <w:color w:val="000000"/>
          <w:sz w:val="22"/>
          <w:lang w:val="es-US"/>
        </w:rPr>
        <w:t xml:space="preserve"> posteriores a que obtenga la información.</w:t>
      </w:r>
    </w:p>
    <w:p w14:paraId="6B4F5EB9" w14:textId="77777777" w:rsidR="00A5184A" w:rsidRPr="00C157E3"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C157E3">
        <w:rPr>
          <w:rFonts w:ascii="Arial Narrow" w:hAnsi="Arial Narrow" w:cs="Arial"/>
          <w:sz w:val="22"/>
        </w:rPr>
        <w:t xml:space="preserve">If the relocating person is relocating to a domestic violence shelter or moving to avoid a clear, immediate, and unreasonable risk to health or safety, notice may be delayed </w:t>
      </w:r>
      <w:r w:rsidRPr="00C157E3">
        <w:rPr>
          <w:rFonts w:ascii="Arial Narrow" w:hAnsi="Arial Narrow" w:cs="Arial"/>
          <w:b/>
          <w:bCs/>
          <w:sz w:val="22"/>
        </w:rPr>
        <w:t>21 days</w:t>
      </w:r>
      <w:r w:rsidRPr="00C157E3">
        <w:rPr>
          <w:rFonts w:ascii="Arial Narrow" w:hAnsi="Arial Narrow" w:cs="Arial"/>
          <w:sz w:val="22"/>
        </w:rPr>
        <w:t>.</w:t>
      </w:r>
    </w:p>
    <w:p w14:paraId="3405FA3C" w14:textId="7BD601C6" w:rsidR="00B91702" w:rsidRPr="00C157E3" w:rsidRDefault="00A5184A" w:rsidP="00056178">
      <w:pPr>
        <w:overflowPunct w:val="0"/>
        <w:autoSpaceDE w:val="0"/>
        <w:autoSpaceDN w:val="0"/>
        <w:adjustRightInd w:val="0"/>
        <w:spacing w:after="120"/>
        <w:ind w:left="361"/>
        <w:textAlignment w:val="baseline"/>
        <w:rPr>
          <w:rFonts w:ascii="Arial Narrow" w:hAnsi="Arial Narrow" w:cs="Arial"/>
          <w:i/>
          <w:iCs/>
          <w:sz w:val="22"/>
          <w:lang w:val="es-US"/>
        </w:rPr>
      </w:pPr>
      <w:r w:rsidRPr="00C157E3">
        <w:rPr>
          <w:rFonts w:ascii="Arial Narrow" w:hAnsi="Arial Narrow" w:cs="Arial"/>
          <w:i/>
          <w:iCs/>
          <w:sz w:val="22"/>
          <w:lang w:val="es-US"/>
        </w:rPr>
        <w:t xml:space="preserve">Si la persona que se mudará se reubicará a un refugio para víctimas de violencia doméstica o se muda para evitar un riesgo claro, inminente e inaceptable para su salud o seguridad, el aviso puede demorarse durante </w:t>
      </w:r>
      <w:r w:rsidRPr="00C157E3">
        <w:rPr>
          <w:rFonts w:ascii="Arial Narrow" w:hAnsi="Arial Narrow" w:cs="Arial"/>
          <w:b/>
          <w:bCs/>
          <w:i/>
          <w:iCs/>
          <w:sz w:val="22"/>
          <w:lang w:val="es-US"/>
        </w:rPr>
        <w:t>21 días</w:t>
      </w:r>
      <w:r w:rsidRPr="00C157E3">
        <w:rPr>
          <w:rFonts w:ascii="Arial Narrow" w:hAnsi="Arial Narrow" w:cs="Arial"/>
          <w:i/>
          <w:iCs/>
          <w:sz w:val="22"/>
          <w:lang w:val="es-US"/>
        </w:rPr>
        <w:t>.</w:t>
      </w:r>
    </w:p>
    <w:p w14:paraId="6D0E3ACD" w14:textId="77777777" w:rsidR="00A5184A" w:rsidRPr="00C157E3"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C157E3">
        <w:rPr>
          <w:rFonts w:ascii="Arial Narrow" w:hAnsi="Arial Narrow" w:cs="Arial"/>
          <w:sz w:val="22"/>
        </w:rPr>
        <w:t>If information is protected under a court order or the Address Confidentiality Program, it may be withheld from the notice.</w:t>
      </w:r>
    </w:p>
    <w:p w14:paraId="645D9A33" w14:textId="5C50B7DF" w:rsidR="00B91702" w:rsidRPr="00C157E3" w:rsidRDefault="00A5184A" w:rsidP="00056178">
      <w:pPr>
        <w:overflowPunct w:val="0"/>
        <w:autoSpaceDE w:val="0"/>
        <w:autoSpaceDN w:val="0"/>
        <w:adjustRightInd w:val="0"/>
        <w:spacing w:after="120"/>
        <w:ind w:left="361"/>
        <w:textAlignment w:val="baseline"/>
        <w:rPr>
          <w:rFonts w:ascii="Arial Narrow" w:hAnsi="Arial Narrow" w:cs="Arial"/>
          <w:i/>
          <w:iCs/>
          <w:sz w:val="22"/>
          <w:lang w:val="es-US"/>
        </w:rPr>
      </w:pPr>
      <w:r w:rsidRPr="00C157E3">
        <w:rPr>
          <w:rFonts w:ascii="Arial Narrow" w:hAnsi="Arial Narrow" w:cs="Arial"/>
          <w:i/>
          <w:iCs/>
          <w:sz w:val="22"/>
          <w:lang w:val="es-US"/>
        </w:rPr>
        <w:t>Si la información es protegida por una orden judicial o por el Programa de Confidencialidad de Direcciones, puede retenerse del aviso.</w:t>
      </w:r>
    </w:p>
    <w:p w14:paraId="396C42B8" w14:textId="77777777" w:rsidR="00A5184A" w:rsidRPr="00C157E3"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C157E3">
        <w:rPr>
          <w:rFonts w:ascii="Arial Narrow" w:hAnsi="Arial Narrow" w:cs="Arial"/>
          <w:color w:val="000000"/>
          <w:sz w:val="22"/>
        </w:rPr>
        <w:t xml:space="preserve">A relocating person who believes that giving notice would put themselves or a child at unreasonable risk of harm, may ask the court for permission to leave details out of the notice or to be allowed to move without giving notice. Use form </w:t>
      </w:r>
      <w:r w:rsidRPr="00C157E3">
        <w:rPr>
          <w:rFonts w:ascii="Arial Narrow" w:hAnsi="Arial Narrow" w:cs="Arial"/>
          <w:i/>
          <w:iCs/>
          <w:color w:val="000000"/>
          <w:sz w:val="22"/>
        </w:rPr>
        <w:t xml:space="preserve">Motion to Limit Notice of Intent to Move with Children (Ex </w:t>
      </w:r>
      <w:proofErr w:type="spellStart"/>
      <w:r w:rsidRPr="00C157E3">
        <w:rPr>
          <w:rFonts w:ascii="Arial Narrow" w:hAnsi="Arial Narrow" w:cs="Arial"/>
          <w:i/>
          <w:iCs/>
          <w:color w:val="000000"/>
          <w:sz w:val="22"/>
        </w:rPr>
        <w:t>Parte</w:t>
      </w:r>
      <w:proofErr w:type="spellEnd"/>
      <w:r w:rsidRPr="00C157E3">
        <w:rPr>
          <w:rFonts w:ascii="Arial Narrow" w:hAnsi="Arial Narrow" w:cs="Arial"/>
          <w:i/>
          <w:iCs/>
          <w:color w:val="000000"/>
          <w:sz w:val="22"/>
        </w:rPr>
        <w:t>)</w:t>
      </w:r>
      <w:r w:rsidRPr="00C157E3">
        <w:rPr>
          <w:rFonts w:ascii="Arial Narrow" w:hAnsi="Arial Narrow" w:cs="Arial"/>
          <w:color w:val="000000"/>
          <w:sz w:val="22"/>
        </w:rPr>
        <w:t xml:space="preserve"> (FL Relocate 702).</w:t>
      </w:r>
    </w:p>
    <w:p w14:paraId="75F17E86" w14:textId="3AE58A3F" w:rsidR="00B91702" w:rsidRPr="00C157E3" w:rsidRDefault="00A5184A" w:rsidP="00056178">
      <w:pPr>
        <w:overflowPunct w:val="0"/>
        <w:autoSpaceDE w:val="0"/>
        <w:autoSpaceDN w:val="0"/>
        <w:adjustRightInd w:val="0"/>
        <w:spacing w:after="120"/>
        <w:ind w:left="361"/>
        <w:textAlignment w:val="baseline"/>
        <w:rPr>
          <w:rFonts w:ascii="Arial Narrow" w:hAnsi="Arial Narrow" w:cs="Arial"/>
          <w:i/>
          <w:iCs/>
          <w:sz w:val="22"/>
          <w:lang w:val="es-US"/>
        </w:rPr>
      </w:pPr>
      <w:r w:rsidRPr="00C157E3">
        <w:rPr>
          <w:rFonts w:ascii="Arial Narrow" w:hAnsi="Arial Narrow" w:cs="Arial"/>
          <w:i/>
          <w:iCs/>
          <w:color w:val="000000"/>
          <w:sz w:val="22"/>
          <w:lang w:val="es-US"/>
        </w:rPr>
        <w:t xml:space="preserve">Una persona que se mude y que crea que dar aviso podría causar un riesgo inaceptable de daños para su persona o sus hijos puede pedir el permiso del tribunal para omitir detalles del aviso o para mudarse sin dar aviso. Use el formulario de petición para limitar un aviso de intención de mudanza con menores (ex parte) (FL </w:t>
      </w:r>
      <w:proofErr w:type="spellStart"/>
      <w:r w:rsidRPr="00C157E3">
        <w:rPr>
          <w:rFonts w:ascii="Arial Narrow" w:hAnsi="Arial Narrow" w:cs="Arial"/>
          <w:i/>
          <w:iCs/>
          <w:color w:val="000000"/>
          <w:sz w:val="22"/>
          <w:lang w:val="es-US"/>
        </w:rPr>
        <w:t>Relocate</w:t>
      </w:r>
      <w:proofErr w:type="spellEnd"/>
      <w:r w:rsidRPr="00C157E3">
        <w:rPr>
          <w:rFonts w:ascii="Arial Narrow" w:hAnsi="Arial Narrow" w:cs="Arial"/>
          <w:i/>
          <w:iCs/>
          <w:color w:val="000000"/>
          <w:sz w:val="22"/>
          <w:lang w:val="es-US"/>
        </w:rPr>
        <w:t xml:space="preserve"> 702).</w:t>
      </w:r>
    </w:p>
    <w:p w14:paraId="6C02235F"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C157E3">
        <w:rPr>
          <w:rFonts w:ascii="Arial Narrow" w:hAnsi="Arial Narrow" w:cs="Arial"/>
          <w:color w:val="000000"/>
          <w:sz w:val="22"/>
        </w:rPr>
        <w:t xml:space="preserve">The </w:t>
      </w:r>
      <w:r w:rsidRPr="00C157E3">
        <w:rPr>
          <w:rFonts w:ascii="Arial Narrow" w:hAnsi="Arial Narrow" w:cs="Arial"/>
          <w:i/>
          <w:iCs/>
          <w:color w:val="000000"/>
          <w:sz w:val="22"/>
        </w:rPr>
        <w:t xml:space="preserve">Notice of Intent to Move with Children </w:t>
      </w:r>
      <w:r w:rsidRPr="00C157E3">
        <w:rPr>
          <w:rFonts w:ascii="Arial Narrow" w:hAnsi="Arial Narrow" w:cs="Arial"/>
          <w:color w:val="000000"/>
          <w:sz w:val="22"/>
        </w:rPr>
        <w:t>can be delivered by having someone personally serve the other party or by any form of mail that requires a return receipt.</w:t>
      </w:r>
    </w:p>
    <w:p w14:paraId="4C8FDF61" w14:textId="79A55166" w:rsidR="00B91702" w:rsidRPr="00C157E3" w:rsidRDefault="00A5184A" w:rsidP="009439C4">
      <w:pPr>
        <w:overflowPunct w:val="0"/>
        <w:autoSpaceDE w:val="0"/>
        <w:autoSpaceDN w:val="0"/>
        <w:adjustRightInd w:val="0"/>
        <w:spacing w:after="120"/>
        <w:textAlignment w:val="baseline"/>
        <w:rPr>
          <w:rFonts w:ascii="Arial Narrow" w:hAnsi="Arial Narrow" w:cs="Arial"/>
          <w:i/>
          <w:iCs/>
          <w:sz w:val="22"/>
          <w:lang w:val="es-US"/>
        </w:rPr>
      </w:pPr>
      <w:r w:rsidRPr="00C157E3">
        <w:rPr>
          <w:rFonts w:ascii="Arial Narrow" w:hAnsi="Arial Narrow" w:cs="Arial"/>
          <w:i/>
          <w:iCs/>
          <w:color w:val="000000"/>
          <w:sz w:val="22"/>
          <w:lang w:val="es-US"/>
        </w:rPr>
        <w:t>El aviso de intención de mudanza con menores puede entregarse pidiéndole a alguien que haga la entrega en persona a la otra parte, o con cualquier tipo de envío con acuso de recibo.</w:t>
      </w:r>
    </w:p>
    <w:p w14:paraId="5D6C676B"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sz w:val="22"/>
        </w:rPr>
      </w:pPr>
      <w:r w:rsidRPr="00C157E3">
        <w:rPr>
          <w:rFonts w:ascii="Arial Narrow" w:hAnsi="Arial Narrow" w:cs="Arial"/>
          <w:sz w:val="22"/>
        </w:rPr>
        <w:t xml:space="preserve">If the relocating person wants to change the </w:t>
      </w:r>
      <w:r w:rsidRPr="00C157E3">
        <w:rPr>
          <w:rFonts w:ascii="Arial Narrow" w:hAnsi="Arial Narrow" w:cs="Arial"/>
          <w:i/>
          <w:iCs/>
          <w:sz w:val="22"/>
        </w:rPr>
        <w:t>Parenting Plan</w:t>
      </w:r>
      <w:r w:rsidRPr="00C157E3">
        <w:rPr>
          <w:rFonts w:ascii="Arial Narrow" w:hAnsi="Arial Narrow" w:cs="Arial"/>
          <w:sz w:val="22"/>
        </w:rPr>
        <w:t xml:space="preserve"> because of the move, they must deliver a proposed </w:t>
      </w:r>
      <w:r w:rsidRPr="00C157E3">
        <w:rPr>
          <w:rFonts w:ascii="Arial Narrow" w:hAnsi="Arial Narrow" w:cs="Arial"/>
          <w:i/>
          <w:iCs/>
          <w:sz w:val="22"/>
        </w:rPr>
        <w:t>Parenting Plan</w:t>
      </w:r>
      <w:r w:rsidRPr="00C157E3">
        <w:rPr>
          <w:rFonts w:ascii="Arial Narrow" w:hAnsi="Arial Narrow" w:cs="Arial"/>
          <w:sz w:val="22"/>
        </w:rPr>
        <w:t xml:space="preserve"> together with the </w:t>
      </w:r>
      <w:r w:rsidRPr="00C157E3">
        <w:rPr>
          <w:rFonts w:ascii="Arial Narrow" w:hAnsi="Arial Narrow" w:cs="Arial"/>
          <w:i/>
          <w:iCs/>
          <w:sz w:val="22"/>
        </w:rPr>
        <w:t>Notice</w:t>
      </w:r>
      <w:r w:rsidRPr="00C157E3">
        <w:rPr>
          <w:rFonts w:ascii="Arial Narrow" w:hAnsi="Arial Narrow" w:cs="Arial"/>
          <w:sz w:val="22"/>
        </w:rPr>
        <w:t>.</w:t>
      </w:r>
    </w:p>
    <w:p w14:paraId="46795A17" w14:textId="7B9EB6A9" w:rsidR="00B91702" w:rsidRPr="00C157E3" w:rsidRDefault="00A5184A" w:rsidP="009439C4">
      <w:pPr>
        <w:overflowPunct w:val="0"/>
        <w:autoSpaceDE w:val="0"/>
        <w:autoSpaceDN w:val="0"/>
        <w:adjustRightInd w:val="0"/>
        <w:spacing w:after="120"/>
        <w:textAlignment w:val="baseline"/>
        <w:rPr>
          <w:rFonts w:ascii="Arial Narrow" w:hAnsi="Arial Narrow" w:cs="Arial"/>
          <w:i/>
          <w:iCs/>
          <w:sz w:val="22"/>
          <w:lang w:val="es-US"/>
        </w:rPr>
      </w:pPr>
      <w:r w:rsidRPr="00C157E3">
        <w:rPr>
          <w:rFonts w:ascii="Arial Narrow" w:hAnsi="Arial Narrow" w:cs="Arial"/>
          <w:i/>
          <w:iCs/>
          <w:sz w:val="22"/>
          <w:lang w:val="es-US"/>
        </w:rPr>
        <w:t>Si la persona que se mudará quiere modificar el plan de crianza debido a la mudanza, debe entregar un plan de crianza propuesto junto con el aviso.</w:t>
      </w:r>
    </w:p>
    <w:p w14:paraId="79CCCAB0"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color w:val="000000"/>
          <w:sz w:val="22"/>
          <w:szCs w:val="22"/>
        </w:rPr>
      </w:pPr>
      <w:r w:rsidRPr="00C157E3">
        <w:rPr>
          <w:rFonts w:ascii="Arial Narrow" w:hAnsi="Arial Narrow" w:cs="Arial"/>
          <w:b/>
          <w:bCs/>
          <w:i/>
          <w:iCs/>
          <w:color w:val="000000"/>
          <w:sz w:val="22"/>
          <w:szCs w:val="22"/>
        </w:rPr>
        <w:lastRenderedPageBreak/>
        <w:t xml:space="preserve">Move within the </w:t>
      </w:r>
      <w:r w:rsidRPr="00C157E3">
        <w:rPr>
          <w:rFonts w:ascii="Arial Narrow" w:hAnsi="Arial Narrow" w:cs="Arial"/>
          <w:b/>
          <w:bCs/>
          <w:i/>
          <w:iCs/>
          <w:color w:val="000000"/>
          <w:sz w:val="22"/>
          <w:szCs w:val="22"/>
          <w:u w:val="single"/>
        </w:rPr>
        <w:t>same</w:t>
      </w:r>
      <w:r w:rsidRPr="00C157E3">
        <w:rPr>
          <w:rFonts w:ascii="Arial Narrow" w:hAnsi="Arial Narrow" w:cs="Arial"/>
          <w:b/>
          <w:bCs/>
          <w:i/>
          <w:iCs/>
          <w:color w:val="000000"/>
          <w:sz w:val="22"/>
          <w:szCs w:val="22"/>
        </w:rPr>
        <w:t xml:space="preserve"> school district</w:t>
      </w:r>
    </w:p>
    <w:p w14:paraId="3881F3A1" w14:textId="59C06E7F"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szCs w:val="22"/>
          <w:lang w:val="es-US"/>
        </w:rPr>
      </w:pPr>
      <w:r w:rsidRPr="00C157E3">
        <w:rPr>
          <w:rFonts w:ascii="Arial Narrow" w:hAnsi="Arial Narrow" w:cs="Arial"/>
          <w:b/>
          <w:bCs/>
          <w:i/>
          <w:iCs/>
          <w:color w:val="000000"/>
          <w:sz w:val="22"/>
          <w:szCs w:val="22"/>
          <w:lang w:val="es-US"/>
        </w:rPr>
        <w:t xml:space="preserve">Mudanza en el </w:t>
      </w:r>
      <w:r w:rsidRPr="00C157E3">
        <w:rPr>
          <w:rFonts w:ascii="Arial Narrow" w:hAnsi="Arial Narrow" w:cs="Arial"/>
          <w:b/>
          <w:bCs/>
          <w:i/>
          <w:iCs/>
          <w:color w:val="000000"/>
          <w:sz w:val="22"/>
          <w:szCs w:val="22"/>
          <w:u w:val="single"/>
          <w:lang w:val="es-US"/>
        </w:rPr>
        <w:t>mismo</w:t>
      </w:r>
      <w:r w:rsidRPr="00C157E3">
        <w:rPr>
          <w:rFonts w:ascii="Arial Narrow" w:hAnsi="Arial Narrow" w:cs="Arial"/>
          <w:b/>
          <w:bCs/>
          <w:i/>
          <w:iCs/>
          <w:color w:val="000000"/>
          <w:sz w:val="22"/>
          <w:szCs w:val="22"/>
          <w:lang w:val="es-US"/>
        </w:rPr>
        <w:t xml:space="preserve"> distrito escolar</w:t>
      </w:r>
    </w:p>
    <w:p w14:paraId="0732BEF0"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color w:val="000000"/>
          <w:sz w:val="22"/>
          <w:lang w:val="es-US"/>
        </w:rPr>
      </w:pPr>
      <w:r w:rsidRPr="00C157E3">
        <w:rPr>
          <w:rFonts w:ascii="Arial Narrow" w:hAnsi="Arial Narrow" w:cs="Arial"/>
          <w:color w:val="000000"/>
          <w:sz w:val="22"/>
        </w:rPr>
        <w:t xml:space="preserve">If the move is within the </w:t>
      </w:r>
      <w:r w:rsidRPr="00C157E3">
        <w:rPr>
          <w:rFonts w:ascii="Arial Narrow" w:hAnsi="Arial Narrow" w:cs="Arial"/>
          <w:i/>
          <w:iCs/>
          <w:color w:val="000000"/>
          <w:sz w:val="22"/>
        </w:rPr>
        <w:t>same</w:t>
      </w:r>
      <w:r w:rsidRPr="00C157E3">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w:t>
      </w:r>
      <w:r w:rsidRPr="00C157E3">
        <w:rPr>
          <w:rFonts w:ascii="Arial Narrow" w:hAnsi="Arial Narrow" w:cs="Arial"/>
          <w:color w:val="000000"/>
          <w:sz w:val="22"/>
          <w:lang w:val="es-US"/>
        </w:rPr>
        <w:t xml:space="preserve">No </w:t>
      </w:r>
      <w:proofErr w:type="spellStart"/>
      <w:r w:rsidRPr="00C157E3">
        <w:rPr>
          <w:rFonts w:ascii="Arial Narrow" w:hAnsi="Arial Narrow" w:cs="Arial"/>
          <w:color w:val="000000"/>
          <w:sz w:val="22"/>
          <w:lang w:val="es-US"/>
        </w:rPr>
        <w:t>specific</w:t>
      </w:r>
      <w:proofErr w:type="spellEnd"/>
      <w:r w:rsidRPr="00C157E3">
        <w:rPr>
          <w:rFonts w:ascii="Arial Narrow" w:hAnsi="Arial Narrow" w:cs="Arial"/>
          <w:color w:val="000000"/>
          <w:sz w:val="22"/>
          <w:lang w:val="es-US"/>
        </w:rPr>
        <w:t xml:space="preserve"> </w:t>
      </w:r>
      <w:proofErr w:type="spellStart"/>
      <w:r w:rsidRPr="00C157E3">
        <w:rPr>
          <w:rFonts w:ascii="Arial Narrow" w:hAnsi="Arial Narrow" w:cs="Arial"/>
          <w:color w:val="000000"/>
          <w:sz w:val="22"/>
          <w:lang w:val="es-US"/>
        </w:rPr>
        <w:t>form</w:t>
      </w:r>
      <w:proofErr w:type="spellEnd"/>
      <w:r w:rsidRPr="00C157E3">
        <w:rPr>
          <w:rFonts w:ascii="Arial Narrow" w:hAnsi="Arial Narrow" w:cs="Arial"/>
          <w:color w:val="000000"/>
          <w:sz w:val="22"/>
          <w:lang w:val="es-US"/>
        </w:rPr>
        <w:t xml:space="preserve"> </w:t>
      </w:r>
      <w:proofErr w:type="spellStart"/>
      <w:r w:rsidRPr="00C157E3">
        <w:rPr>
          <w:rFonts w:ascii="Arial Narrow" w:hAnsi="Arial Narrow" w:cs="Arial"/>
          <w:color w:val="000000"/>
          <w:sz w:val="22"/>
          <w:lang w:val="es-US"/>
        </w:rPr>
        <w:t>is</w:t>
      </w:r>
      <w:proofErr w:type="spellEnd"/>
      <w:r w:rsidRPr="00C157E3">
        <w:rPr>
          <w:rFonts w:ascii="Arial Narrow" w:hAnsi="Arial Narrow" w:cs="Arial"/>
          <w:color w:val="000000"/>
          <w:sz w:val="22"/>
          <w:lang w:val="es-US"/>
        </w:rPr>
        <w:t xml:space="preserve"> </w:t>
      </w:r>
      <w:proofErr w:type="spellStart"/>
      <w:r w:rsidRPr="00C157E3">
        <w:rPr>
          <w:rFonts w:ascii="Arial Narrow" w:hAnsi="Arial Narrow" w:cs="Arial"/>
          <w:color w:val="000000"/>
          <w:sz w:val="22"/>
          <w:lang w:val="es-US"/>
        </w:rPr>
        <w:t>required</w:t>
      </w:r>
      <w:proofErr w:type="spellEnd"/>
      <w:r w:rsidRPr="00C157E3">
        <w:rPr>
          <w:rFonts w:ascii="Arial Narrow" w:hAnsi="Arial Narrow" w:cs="Arial"/>
          <w:color w:val="000000"/>
          <w:sz w:val="22"/>
          <w:lang w:val="es-US"/>
        </w:rPr>
        <w:t>.</w:t>
      </w:r>
    </w:p>
    <w:p w14:paraId="6C6C4812" w14:textId="137B0373" w:rsidR="00B91702" w:rsidRPr="00C157E3" w:rsidRDefault="00A5184A" w:rsidP="009439C4">
      <w:pPr>
        <w:overflowPunct w:val="0"/>
        <w:autoSpaceDE w:val="0"/>
        <w:autoSpaceDN w:val="0"/>
        <w:adjustRightInd w:val="0"/>
        <w:spacing w:after="120"/>
        <w:textAlignment w:val="baseline"/>
        <w:rPr>
          <w:rFonts w:ascii="Arial Narrow" w:hAnsi="Arial Narrow" w:cs="Arial"/>
          <w:i/>
          <w:iCs/>
          <w:color w:val="000000"/>
          <w:sz w:val="22"/>
          <w:lang w:val="es-US"/>
        </w:rPr>
      </w:pPr>
      <w:r w:rsidRPr="00C157E3">
        <w:rPr>
          <w:rFonts w:ascii="Arial Narrow" w:hAnsi="Arial Narrow" w:cs="Arial"/>
          <w:i/>
          <w:iCs/>
          <w:color w:val="000000"/>
          <w:sz w:val="22"/>
          <w:lang w:val="es-US"/>
        </w:rPr>
        <w:t>Si la mudanza se hará dentro del mismo distrito escolar, la persona que se mudará aún debe informarlo al otro padre o madre. Sin embargo, el aviso no tiene que hacerse en persona o por correo con acuse de recibo. Puede darse aviso a la otra parte por cualquier medio razonable. No se necesita un formulario específico.</w:t>
      </w:r>
    </w:p>
    <w:p w14:paraId="7887C6C2"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sz w:val="22"/>
          <w:lang w:val="es-US"/>
        </w:rPr>
      </w:pPr>
      <w:proofErr w:type="spellStart"/>
      <w:r w:rsidRPr="00C157E3">
        <w:rPr>
          <w:rFonts w:ascii="Arial Narrow" w:hAnsi="Arial Narrow" w:cs="Arial"/>
          <w:b/>
          <w:bCs/>
          <w:i/>
          <w:iCs/>
          <w:sz w:val="22"/>
          <w:lang w:val="es-US"/>
        </w:rPr>
        <w:t>Warning</w:t>
      </w:r>
      <w:proofErr w:type="spellEnd"/>
      <w:r w:rsidRPr="00C157E3">
        <w:rPr>
          <w:rFonts w:ascii="Arial Narrow" w:hAnsi="Arial Narrow" w:cs="Arial"/>
          <w:b/>
          <w:bCs/>
          <w:i/>
          <w:iCs/>
          <w:sz w:val="22"/>
          <w:lang w:val="es-US"/>
        </w:rPr>
        <w:t xml:space="preserve">! </w:t>
      </w:r>
      <w:proofErr w:type="spellStart"/>
      <w:r w:rsidRPr="00C157E3">
        <w:rPr>
          <w:rFonts w:ascii="Arial Narrow" w:hAnsi="Arial Narrow" w:cs="Arial"/>
          <w:b/>
          <w:bCs/>
          <w:i/>
          <w:iCs/>
          <w:sz w:val="22"/>
          <w:lang w:val="es-US"/>
        </w:rPr>
        <w:t>If</w:t>
      </w:r>
      <w:proofErr w:type="spellEnd"/>
      <w:r w:rsidRPr="00C157E3">
        <w:rPr>
          <w:rFonts w:ascii="Arial Narrow" w:hAnsi="Arial Narrow" w:cs="Arial"/>
          <w:b/>
          <w:bCs/>
          <w:i/>
          <w:iCs/>
          <w:sz w:val="22"/>
          <w:lang w:val="es-US"/>
        </w:rPr>
        <w:t xml:space="preserve"> </w:t>
      </w:r>
      <w:proofErr w:type="spellStart"/>
      <w:r w:rsidRPr="00C157E3">
        <w:rPr>
          <w:rFonts w:ascii="Arial Narrow" w:hAnsi="Arial Narrow" w:cs="Arial"/>
          <w:b/>
          <w:bCs/>
          <w:i/>
          <w:iCs/>
          <w:sz w:val="22"/>
          <w:lang w:val="es-US"/>
        </w:rPr>
        <w:t>you</w:t>
      </w:r>
      <w:proofErr w:type="spellEnd"/>
      <w:r w:rsidRPr="00C157E3">
        <w:rPr>
          <w:rFonts w:ascii="Arial Narrow" w:hAnsi="Arial Narrow" w:cs="Arial"/>
          <w:b/>
          <w:bCs/>
          <w:i/>
          <w:iCs/>
          <w:sz w:val="22"/>
          <w:lang w:val="es-US"/>
        </w:rPr>
        <w:t xml:space="preserve"> do </w:t>
      </w:r>
      <w:proofErr w:type="spellStart"/>
      <w:r w:rsidRPr="00C157E3">
        <w:rPr>
          <w:rFonts w:ascii="Arial Narrow" w:hAnsi="Arial Narrow" w:cs="Arial"/>
          <w:b/>
          <w:bCs/>
          <w:i/>
          <w:iCs/>
          <w:sz w:val="22"/>
          <w:lang w:val="es-US"/>
        </w:rPr>
        <w:t>not</w:t>
      </w:r>
      <w:proofErr w:type="spellEnd"/>
      <w:r w:rsidRPr="00C157E3">
        <w:rPr>
          <w:rFonts w:ascii="Arial Narrow" w:hAnsi="Arial Narrow" w:cs="Arial"/>
          <w:b/>
          <w:bCs/>
          <w:i/>
          <w:iCs/>
          <w:sz w:val="22"/>
          <w:lang w:val="es-US"/>
        </w:rPr>
        <w:t xml:space="preserve"> </w:t>
      </w:r>
      <w:proofErr w:type="spellStart"/>
      <w:r w:rsidRPr="00C157E3">
        <w:rPr>
          <w:rFonts w:ascii="Arial Narrow" w:hAnsi="Arial Narrow" w:cs="Arial"/>
          <w:b/>
          <w:bCs/>
          <w:i/>
          <w:iCs/>
          <w:sz w:val="22"/>
          <w:lang w:val="es-US"/>
        </w:rPr>
        <w:t>notify</w:t>
      </w:r>
      <w:proofErr w:type="spellEnd"/>
    </w:p>
    <w:p w14:paraId="1115B98D" w14:textId="4DE1B334"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sz w:val="20"/>
          <w:lang w:val="es-US"/>
        </w:rPr>
      </w:pPr>
      <w:r w:rsidRPr="00C157E3">
        <w:rPr>
          <w:rFonts w:ascii="Arial Narrow" w:hAnsi="Arial Narrow" w:cs="Arial"/>
          <w:b/>
          <w:bCs/>
          <w:i/>
          <w:iCs/>
          <w:sz w:val="22"/>
          <w:lang w:val="es-US"/>
        </w:rPr>
        <w:t>¡Advertencia! Si no hace el aviso</w:t>
      </w:r>
    </w:p>
    <w:p w14:paraId="5F58286D"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sz w:val="22"/>
        </w:rPr>
      </w:pPr>
      <w:r w:rsidRPr="00C157E3">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149C07EA" w:rsidR="00B91702" w:rsidRPr="00C157E3" w:rsidRDefault="00A5184A" w:rsidP="009439C4">
      <w:pPr>
        <w:overflowPunct w:val="0"/>
        <w:autoSpaceDE w:val="0"/>
        <w:autoSpaceDN w:val="0"/>
        <w:adjustRightInd w:val="0"/>
        <w:spacing w:after="120"/>
        <w:textAlignment w:val="baseline"/>
        <w:rPr>
          <w:rFonts w:ascii="Arial Narrow" w:hAnsi="Arial Narrow" w:cs="Arial"/>
          <w:i/>
          <w:iCs/>
          <w:sz w:val="22"/>
          <w:lang w:val="es-US"/>
        </w:rPr>
      </w:pPr>
      <w:r w:rsidRPr="00C157E3">
        <w:rPr>
          <w:rFonts w:ascii="Arial Narrow" w:hAnsi="Arial Narrow" w:cs="Arial"/>
          <w:i/>
          <w:iCs/>
          <w:sz w:val="22"/>
          <w:lang w:val="es-US"/>
        </w:rPr>
        <w:t>Una persona que se muda sin dar el aviso obligatorio puede cometer desacato al tribunal. En ese caso, el tribunal puede imponerle sanciones. Las sanciones pueden incluir la orden de que la persona que se mudó devuelva a los menores en caso de que la mudanza ya haya ocurrido, así como la orden de que la persona que se mudó pague los costos y honorarios de abogados de la otra parte.</w:t>
      </w:r>
    </w:p>
    <w:p w14:paraId="0A929F84"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sz w:val="22"/>
        </w:rPr>
      </w:pPr>
      <w:r w:rsidRPr="00C157E3">
        <w:rPr>
          <w:rFonts w:ascii="Arial Narrow" w:hAnsi="Arial Narrow" w:cs="Arial"/>
          <w:b/>
          <w:bCs/>
          <w:i/>
          <w:iCs/>
          <w:sz w:val="22"/>
        </w:rPr>
        <w:t>Right to object</w:t>
      </w:r>
    </w:p>
    <w:p w14:paraId="7864547D" w14:textId="7469023E"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C157E3">
        <w:rPr>
          <w:rFonts w:ascii="Arial Narrow" w:hAnsi="Arial Narrow" w:cs="Arial"/>
          <w:b/>
          <w:bCs/>
          <w:i/>
          <w:iCs/>
          <w:sz w:val="22"/>
        </w:rPr>
        <w:t xml:space="preserve">Derecho </w:t>
      </w:r>
      <w:proofErr w:type="gramStart"/>
      <w:r w:rsidRPr="00C157E3">
        <w:rPr>
          <w:rFonts w:ascii="Arial Narrow" w:hAnsi="Arial Narrow" w:cs="Arial"/>
          <w:b/>
          <w:bCs/>
          <w:i/>
          <w:iCs/>
          <w:sz w:val="22"/>
        </w:rPr>
        <w:t>a</w:t>
      </w:r>
      <w:proofErr w:type="gramEnd"/>
      <w:r w:rsidRPr="00C157E3">
        <w:rPr>
          <w:rFonts w:ascii="Arial Narrow" w:hAnsi="Arial Narrow" w:cs="Arial"/>
          <w:b/>
          <w:bCs/>
          <w:i/>
          <w:iCs/>
          <w:sz w:val="22"/>
        </w:rPr>
        <w:t xml:space="preserve"> </w:t>
      </w:r>
      <w:proofErr w:type="spellStart"/>
      <w:r w:rsidRPr="00C157E3">
        <w:rPr>
          <w:rFonts w:ascii="Arial Narrow" w:hAnsi="Arial Narrow" w:cs="Arial"/>
          <w:b/>
          <w:bCs/>
          <w:i/>
          <w:iCs/>
          <w:sz w:val="22"/>
        </w:rPr>
        <w:t>objetar</w:t>
      </w:r>
      <w:proofErr w:type="spellEnd"/>
    </w:p>
    <w:p w14:paraId="67C477E1"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C157E3">
        <w:rPr>
          <w:rFonts w:ascii="Arial Narrow" w:hAnsi="Arial Narrow" w:cs="Arial"/>
          <w:sz w:val="22"/>
        </w:rPr>
        <w:t xml:space="preserve">A person who has court-ordered time with the children can object to a move to a different school district and/or to the relocating person’s proposed </w:t>
      </w:r>
      <w:r w:rsidRPr="00C157E3">
        <w:rPr>
          <w:rFonts w:ascii="Arial Narrow" w:hAnsi="Arial Narrow" w:cs="Arial"/>
          <w:i/>
          <w:iCs/>
          <w:sz w:val="22"/>
        </w:rPr>
        <w:t>Parenting Plan</w:t>
      </w:r>
      <w:r w:rsidRPr="00C157E3">
        <w:rPr>
          <w:rFonts w:ascii="Arial Narrow" w:hAnsi="Arial Narrow" w:cs="Arial"/>
          <w:sz w:val="22"/>
        </w:rPr>
        <w:t>. If the move is within the same school district, t</w:t>
      </w:r>
      <w:r w:rsidRPr="00C157E3">
        <w:rPr>
          <w:rFonts w:ascii="Arial Narrow" w:hAnsi="Arial Narrow" w:cs="Arial"/>
          <w:color w:val="000000"/>
          <w:sz w:val="22"/>
        </w:rPr>
        <w:t xml:space="preserve">he other party doesn’t have the right to object to the move, but they may ask to change the </w:t>
      </w:r>
      <w:r w:rsidRPr="00C157E3">
        <w:rPr>
          <w:rFonts w:ascii="Arial Narrow" w:hAnsi="Arial Narrow" w:cs="Arial"/>
          <w:i/>
          <w:iCs/>
          <w:color w:val="000000"/>
          <w:sz w:val="22"/>
        </w:rPr>
        <w:t xml:space="preserve">Parenting Plan </w:t>
      </w:r>
      <w:r w:rsidRPr="00C157E3">
        <w:rPr>
          <w:rFonts w:ascii="Arial Narrow" w:hAnsi="Arial Narrow" w:cs="Arial"/>
          <w:color w:val="000000"/>
          <w:sz w:val="22"/>
        </w:rPr>
        <w:t>if there are adequate reasons under the modification law (RCW 26.09.260).</w:t>
      </w:r>
    </w:p>
    <w:p w14:paraId="3C0A277C" w14:textId="35A4196D" w:rsidR="00B91702" w:rsidRPr="00C157E3" w:rsidRDefault="00A5184A" w:rsidP="009439C4">
      <w:pPr>
        <w:overflowPunct w:val="0"/>
        <w:autoSpaceDE w:val="0"/>
        <w:autoSpaceDN w:val="0"/>
        <w:adjustRightInd w:val="0"/>
        <w:spacing w:after="120"/>
        <w:textAlignment w:val="baseline"/>
        <w:rPr>
          <w:rFonts w:ascii="Arial Narrow" w:hAnsi="Arial Narrow" w:cs="Arial"/>
          <w:i/>
          <w:iCs/>
          <w:color w:val="000000"/>
          <w:sz w:val="22"/>
          <w:lang w:val="es-US"/>
        </w:rPr>
      </w:pPr>
      <w:r w:rsidRPr="00C157E3">
        <w:rPr>
          <w:rFonts w:ascii="Arial Narrow" w:hAnsi="Arial Narrow" w:cs="Arial"/>
          <w:i/>
          <w:iCs/>
          <w:sz w:val="22"/>
          <w:lang w:val="es-US"/>
        </w:rPr>
        <w:t>Una persona que tenga una orden judicial para pasar tiempo con los menores puede objetar a una mudanza a un distrito escolar diferente o al plan de crianza propuesto por la persona que se mudará. Si la mudanza es dentro del mismo distrito escolar, l</w:t>
      </w:r>
      <w:r w:rsidRPr="00C157E3">
        <w:rPr>
          <w:rFonts w:ascii="Arial Narrow" w:hAnsi="Arial Narrow" w:cs="Arial"/>
          <w:i/>
          <w:iCs/>
          <w:color w:val="000000"/>
          <w:sz w:val="22"/>
          <w:lang w:val="es-US"/>
        </w:rPr>
        <w:t xml:space="preserve">a otra parte no tiene derecho a objetar a la mudanza, </w:t>
      </w:r>
      <w:r w:rsidRPr="00C157E3">
        <w:rPr>
          <w:rFonts w:ascii="Arial Narrow" w:hAnsi="Arial Narrow" w:cs="Arial"/>
          <w:i/>
          <w:iCs/>
          <w:color w:val="000000"/>
          <w:sz w:val="22"/>
          <w:lang w:val="es-US"/>
        </w:rPr>
        <w:t>pero puede solicitar que se modifique el plan de crianza si existen motivos adecuados conforme a la ley de modificación (RCW 26.09.260).</w:t>
      </w:r>
    </w:p>
    <w:p w14:paraId="62358B76"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sz w:val="22"/>
        </w:rPr>
      </w:pPr>
      <w:r w:rsidRPr="00C157E3">
        <w:rPr>
          <w:rFonts w:ascii="Arial Narrow" w:hAnsi="Arial Narrow" w:cs="Arial"/>
          <w:sz w:val="22"/>
        </w:rPr>
        <w:t xml:space="preserve">An objection is made by filing the </w:t>
      </w:r>
      <w:r w:rsidRPr="00C157E3">
        <w:rPr>
          <w:rFonts w:ascii="Arial Narrow" w:hAnsi="Arial Narrow" w:cs="Arial"/>
          <w:i/>
          <w:iCs/>
          <w:sz w:val="22"/>
          <w:szCs w:val="22"/>
        </w:rPr>
        <w:t>Objection about Moving with Children and Petition about Changing a Parenting/Custody Order (Relocation)</w:t>
      </w:r>
      <w:r w:rsidRPr="00C157E3">
        <w:rPr>
          <w:rFonts w:ascii="Arial Narrow" w:hAnsi="Arial Narrow" w:cs="Arial"/>
          <w:sz w:val="22"/>
          <w:szCs w:val="22"/>
        </w:rPr>
        <w:t xml:space="preserve"> (form FL Relocate 721). File your </w:t>
      </w:r>
      <w:r w:rsidRPr="00C157E3">
        <w:rPr>
          <w:rFonts w:ascii="Arial Narrow" w:hAnsi="Arial Narrow" w:cs="Arial"/>
          <w:i/>
          <w:iCs/>
          <w:sz w:val="22"/>
          <w:szCs w:val="22"/>
        </w:rPr>
        <w:t>Objection</w:t>
      </w:r>
      <w:r w:rsidRPr="00C157E3">
        <w:rPr>
          <w:rFonts w:ascii="Arial Narrow" w:hAnsi="Arial Narrow" w:cs="Arial"/>
          <w:sz w:val="20"/>
        </w:rPr>
        <w:t xml:space="preserve"> </w:t>
      </w:r>
      <w:r w:rsidRPr="00C157E3">
        <w:rPr>
          <w:rFonts w:ascii="Arial Narrow" w:hAnsi="Arial Narrow" w:cs="Arial"/>
          <w:sz w:val="22"/>
        </w:rPr>
        <w:t xml:space="preserve">with the court and serve a copy on the relocating person and anyone else who has court-ordered time with the children. Service of the </w:t>
      </w:r>
      <w:r w:rsidRPr="00C157E3">
        <w:rPr>
          <w:rFonts w:ascii="Arial Narrow" w:hAnsi="Arial Narrow" w:cs="Arial"/>
          <w:i/>
          <w:iCs/>
          <w:sz w:val="22"/>
        </w:rPr>
        <w:t>Objection</w:t>
      </w:r>
      <w:r w:rsidRPr="00C157E3">
        <w:rPr>
          <w:rFonts w:ascii="Arial Narrow" w:hAnsi="Arial Narrow" w:cs="Arial"/>
          <w:sz w:val="22"/>
        </w:rPr>
        <w:t xml:space="preserve"> must be made by personal service or by mailing a copy to each person by any form of mail that requires a return receipt. The </w:t>
      </w:r>
      <w:r w:rsidRPr="00C157E3">
        <w:rPr>
          <w:rFonts w:ascii="Arial Narrow" w:hAnsi="Arial Narrow" w:cs="Arial"/>
          <w:i/>
          <w:iCs/>
          <w:sz w:val="22"/>
        </w:rPr>
        <w:t>Objection</w:t>
      </w:r>
      <w:r w:rsidRPr="00C157E3">
        <w:rPr>
          <w:rFonts w:ascii="Arial Narrow" w:hAnsi="Arial Narrow" w:cs="Arial"/>
          <w:sz w:val="22"/>
        </w:rPr>
        <w:t xml:space="preserve"> must be filed and served no later than </w:t>
      </w:r>
      <w:r w:rsidRPr="00C157E3">
        <w:rPr>
          <w:rFonts w:ascii="Arial Narrow" w:hAnsi="Arial Narrow" w:cs="Arial"/>
          <w:b/>
          <w:bCs/>
          <w:sz w:val="22"/>
        </w:rPr>
        <w:t>30 days</w:t>
      </w:r>
      <w:r w:rsidRPr="00C157E3">
        <w:rPr>
          <w:rFonts w:ascii="Arial Narrow" w:hAnsi="Arial Narrow" w:cs="Arial"/>
          <w:sz w:val="22"/>
        </w:rPr>
        <w:t xml:space="preserve"> after the </w:t>
      </w:r>
      <w:r w:rsidRPr="00C157E3">
        <w:rPr>
          <w:rFonts w:ascii="Arial Narrow" w:hAnsi="Arial Narrow" w:cs="Arial"/>
          <w:i/>
          <w:iCs/>
          <w:sz w:val="22"/>
        </w:rPr>
        <w:t>Notice of Intent to Move with Children</w:t>
      </w:r>
      <w:r w:rsidRPr="00C157E3">
        <w:rPr>
          <w:rFonts w:ascii="Arial Narrow" w:hAnsi="Arial Narrow" w:cs="Arial"/>
          <w:sz w:val="22"/>
        </w:rPr>
        <w:t xml:space="preserve"> was received.</w:t>
      </w:r>
    </w:p>
    <w:p w14:paraId="6C99A56C" w14:textId="585482B0" w:rsidR="00B91702" w:rsidRPr="00C157E3" w:rsidRDefault="00A5184A" w:rsidP="009439C4">
      <w:pPr>
        <w:overflowPunct w:val="0"/>
        <w:autoSpaceDE w:val="0"/>
        <w:autoSpaceDN w:val="0"/>
        <w:adjustRightInd w:val="0"/>
        <w:spacing w:after="120"/>
        <w:textAlignment w:val="baseline"/>
        <w:rPr>
          <w:rFonts w:ascii="Arial Narrow" w:hAnsi="Arial Narrow" w:cs="Arial"/>
          <w:i/>
          <w:iCs/>
          <w:sz w:val="22"/>
          <w:lang w:val="es-US"/>
        </w:rPr>
      </w:pPr>
      <w:r w:rsidRPr="00C157E3">
        <w:rPr>
          <w:rFonts w:ascii="Arial Narrow" w:hAnsi="Arial Narrow" w:cs="Arial"/>
          <w:i/>
          <w:iCs/>
          <w:sz w:val="22"/>
          <w:lang w:val="es-US"/>
        </w:rPr>
        <w:t xml:space="preserve">Para hacer una objeción, debe presentar el </w:t>
      </w:r>
      <w:r w:rsidRPr="00C157E3">
        <w:rPr>
          <w:rFonts w:ascii="Arial Narrow" w:hAnsi="Arial Narrow" w:cs="Arial"/>
          <w:i/>
          <w:iCs/>
          <w:sz w:val="22"/>
          <w:szCs w:val="22"/>
          <w:lang w:val="es-US"/>
        </w:rPr>
        <w:t xml:space="preserve">aviso de objeción referente a una mudanza con los hijos y solicitud de cambiar una orden de crianza o tutela (reubicación) (formulario FL </w:t>
      </w:r>
      <w:proofErr w:type="spellStart"/>
      <w:r w:rsidRPr="00C157E3">
        <w:rPr>
          <w:rFonts w:ascii="Arial Narrow" w:hAnsi="Arial Narrow" w:cs="Arial"/>
          <w:i/>
          <w:iCs/>
          <w:sz w:val="22"/>
          <w:szCs w:val="22"/>
          <w:lang w:val="es-US"/>
        </w:rPr>
        <w:t>Relocate</w:t>
      </w:r>
      <w:proofErr w:type="spellEnd"/>
      <w:r w:rsidRPr="00C157E3">
        <w:rPr>
          <w:rFonts w:ascii="Arial Narrow" w:hAnsi="Arial Narrow" w:cs="Arial"/>
          <w:i/>
          <w:iCs/>
          <w:sz w:val="22"/>
          <w:szCs w:val="22"/>
          <w:lang w:val="es-US"/>
        </w:rPr>
        <w:t xml:space="preserve"> 721). Presente su objeción</w:t>
      </w:r>
      <w:r w:rsidRPr="00C157E3">
        <w:rPr>
          <w:rFonts w:ascii="Arial Narrow" w:hAnsi="Arial Narrow" w:cs="Arial"/>
          <w:i/>
          <w:iCs/>
          <w:sz w:val="20"/>
          <w:lang w:val="es-US"/>
        </w:rPr>
        <w:t xml:space="preserve"> </w:t>
      </w:r>
      <w:r w:rsidRPr="00C157E3">
        <w:rPr>
          <w:rFonts w:ascii="Arial Narrow" w:hAnsi="Arial Narrow" w:cs="Arial"/>
          <w:i/>
          <w:iCs/>
          <w:sz w:val="22"/>
          <w:lang w:val="es-US"/>
        </w:rPr>
        <w:t xml:space="preserve">al tribunal y notifique una copia a la persona que se mudará y a todas las demás personas que tengan una orden judicial que les permita pasar tiempo con los menores. La notificación de la objeción debe hacerse mediante notificación oficial en persona o mediante el envío por correo de una copia a cada persona, usando cualquier tipo de correo con acuse de recibo. La objeción debe presentarse y notificarse a más tardar </w:t>
      </w:r>
      <w:r w:rsidRPr="00C157E3">
        <w:rPr>
          <w:rFonts w:ascii="Arial Narrow" w:hAnsi="Arial Narrow" w:cs="Arial"/>
          <w:b/>
          <w:bCs/>
          <w:i/>
          <w:iCs/>
          <w:sz w:val="22"/>
          <w:lang w:val="es-US"/>
        </w:rPr>
        <w:t>30 días</w:t>
      </w:r>
      <w:r w:rsidRPr="00C157E3">
        <w:rPr>
          <w:rFonts w:ascii="Arial Narrow" w:hAnsi="Arial Narrow" w:cs="Arial"/>
          <w:i/>
          <w:iCs/>
          <w:sz w:val="22"/>
          <w:lang w:val="es-US"/>
        </w:rPr>
        <w:t xml:space="preserve"> después de que se reciba el aviso de intención de mudanza con menores.</w:t>
      </w:r>
    </w:p>
    <w:p w14:paraId="550FD6E6"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sz w:val="22"/>
        </w:rPr>
      </w:pPr>
      <w:r w:rsidRPr="00C157E3">
        <w:rPr>
          <w:rFonts w:ascii="Arial Narrow" w:hAnsi="Arial Narrow" w:cs="Arial"/>
          <w:b/>
          <w:bCs/>
          <w:i/>
          <w:iCs/>
          <w:sz w:val="22"/>
        </w:rPr>
        <w:t>Right to move</w:t>
      </w:r>
    </w:p>
    <w:p w14:paraId="5D6C1738" w14:textId="245537A9"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C157E3">
        <w:rPr>
          <w:rFonts w:ascii="Arial Narrow" w:hAnsi="Arial Narrow" w:cs="Arial"/>
          <w:b/>
          <w:bCs/>
          <w:i/>
          <w:iCs/>
          <w:sz w:val="22"/>
        </w:rPr>
        <w:t xml:space="preserve">Derecho a </w:t>
      </w:r>
      <w:proofErr w:type="spellStart"/>
      <w:r w:rsidRPr="00C157E3">
        <w:rPr>
          <w:rFonts w:ascii="Arial Narrow" w:hAnsi="Arial Narrow" w:cs="Arial"/>
          <w:b/>
          <w:bCs/>
          <w:i/>
          <w:iCs/>
          <w:sz w:val="22"/>
        </w:rPr>
        <w:t>mudarse</w:t>
      </w:r>
      <w:proofErr w:type="spellEnd"/>
    </w:p>
    <w:p w14:paraId="447C82D0"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sz w:val="22"/>
        </w:rPr>
      </w:pPr>
      <w:r w:rsidRPr="00C157E3">
        <w:rPr>
          <w:rFonts w:ascii="Arial Narrow" w:hAnsi="Arial Narrow" w:cs="Arial"/>
          <w:sz w:val="22"/>
        </w:rPr>
        <w:t xml:space="preserve">During the 30 days after the </w:t>
      </w:r>
      <w:r w:rsidRPr="00C157E3">
        <w:rPr>
          <w:rFonts w:ascii="Arial Narrow" w:hAnsi="Arial Narrow" w:cs="Arial"/>
          <w:i/>
          <w:iCs/>
          <w:sz w:val="22"/>
        </w:rPr>
        <w:t>Notice</w:t>
      </w:r>
      <w:r w:rsidRPr="00C157E3">
        <w:rPr>
          <w:rFonts w:ascii="Arial Narrow" w:hAnsi="Arial Narrow" w:cs="Arial"/>
          <w:sz w:val="22"/>
        </w:rPr>
        <w:t xml:space="preserve"> was served, the relocating person may not move to a different school district with the children unless they have a court order allowing the move.</w:t>
      </w:r>
    </w:p>
    <w:p w14:paraId="16C3AA45" w14:textId="30B9D96E" w:rsidR="00B91702" w:rsidRPr="00C157E3" w:rsidRDefault="00A5184A" w:rsidP="009439C4">
      <w:pPr>
        <w:overflowPunct w:val="0"/>
        <w:autoSpaceDE w:val="0"/>
        <w:autoSpaceDN w:val="0"/>
        <w:adjustRightInd w:val="0"/>
        <w:spacing w:after="120"/>
        <w:textAlignment w:val="baseline"/>
        <w:rPr>
          <w:rFonts w:ascii="Arial Narrow" w:hAnsi="Arial Narrow" w:cs="Arial"/>
          <w:i/>
          <w:iCs/>
          <w:sz w:val="22"/>
          <w:lang w:val="es-US"/>
        </w:rPr>
      </w:pPr>
      <w:r w:rsidRPr="00C157E3">
        <w:rPr>
          <w:rFonts w:ascii="Arial Narrow" w:hAnsi="Arial Narrow" w:cs="Arial"/>
          <w:i/>
          <w:iCs/>
          <w:sz w:val="22"/>
          <w:lang w:val="es-US"/>
        </w:rPr>
        <w:t>Durante los 30 días posteriores a la entrega de la notificación, la persona que se mudará no podrá mudarse a un distrito escolar diferente con los menores, a menos que tenga una orden judicial que permita la mudanza.</w:t>
      </w:r>
    </w:p>
    <w:p w14:paraId="69291CCB"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noProof/>
          <w:sz w:val="22"/>
          <w:szCs w:val="22"/>
        </w:rPr>
      </w:pPr>
      <w:r w:rsidRPr="00C157E3">
        <w:rPr>
          <w:rFonts w:ascii="Arial Narrow" w:hAnsi="Arial Narrow" w:cs="Arial"/>
          <w:sz w:val="22"/>
        </w:rPr>
        <w:t xml:space="preserve">After the 30 days, </w:t>
      </w:r>
      <w:r w:rsidRPr="00C157E3">
        <w:rPr>
          <w:rFonts w:ascii="Arial Narrow" w:hAnsi="Arial Narrow" w:cs="Arial"/>
          <w:noProof/>
          <w:sz w:val="22"/>
          <w:szCs w:val="22"/>
        </w:rPr>
        <w:t xml:space="preserve">if no </w:t>
      </w:r>
      <w:r w:rsidRPr="00C157E3">
        <w:rPr>
          <w:rFonts w:ascii="Arial Narrow" w:hAnsi="Arial Narrow" w:cs="Arial"/>
          <w:i/>
          <w:iCs/>
          <w:noProof/>
          <w:sz w:val="22"/>
          <w:szCs w:val="22"/>
        </w:rPr>
        <w:t>Objection</w:t>
      </w:r>
      <w:r w:rsidRPr="00C157E3">
        <w:rPr>
          <w:rFonts w:ascii="Arial Narrow" w:hAnsi="Arial Narrow" w:cs="Arial"/>
          <w:noProof/>
          <w:sz w:val="22"/>
          <w:szCs w:val="22"/>
        </w:rPr>
        <w:t xml:space="preserve"> is filed, </w:t>
      </w:r>
      <w:r w:rsidRPr="00C157E3">
        <w:rPr>
          <w:rFonts w:ascii="Arial Narrow" w:hAnsi="Arial Narrow" w:cs="Arial"/>
          <w:sz w:val="22"/>
        </w:rPr>
        <w:t xml:space="preserve">the relocating person may move with the children </w:t>
      </w:r>
      <w:r w:rsidRPr="00C157E3">
        <w:rPr>
          <w:rFonts w:ascii="Arial Narrow" w:hAnsi="Arial Narrow" w:cs="Arial"/>
          <w:noProof/>
          <w:sz w:val="22"/>
          <w:szCs w:val="22"/>
        </w:rPr>
        <w:t>without getting a court order allowing the move.</w:t>
      </w:r>
    </w:p>
    <w:p w14:paraId="6B67D442" w14:textId="369BE730" w:rsidR="00B91702" w:rsidRPr="00C157E3" w:rsidRDefault="00A5184A" w:rsidP="009439C4">
      <w:pPr>
        <w:overflowPunct w:val="0"/>
        <w:autoSpaceDE w:val="0"/>
        <w:autoSpaceDN w:val="0"/>
        <w:adjustRightInd w:val="0"/>
        <w:spacing w:after="120"/>
        <w:textAlignment w:val="baseline"/>
        <w:rPr>
          <w:rFonts w:ascii="Arial Narrow" w:hAnsi="Arial Narrow" w:cs="Arial"/>
          <w:i/>
          <w:iCs/>
          <w:noProof/>
          <w:sz w:val="22"/>
          <w:szCs w:val="22"/>
          <w:lang w:val="es-US"/>
        </w:rPr>
      </w:pPr>
      <w:r w:rsidRPr="00C157E3">
        <w:rPr>
          <w:rFonts w:ascii="Arial Narrow" w:hAnsi="Arial Narrow" w:cs="Arial"/>
          <w:i/>
          <w:iCs/>
          <w:sz w:val="22"/>
          <w:lang w:val="es-US"/>
        </w:rPr>
        <w:t xml:space="preserve">Después de los 30 días, </w:t>
      </w:r>
      <w:r w:rsidRPr="00C157E3">
        <w:rPr>
          <w:rFonts w:ascii="Arial Narrow" w:hAnsi="Arial Narrow" w:cs="Arial"/>
          <w:i/>
          <w:iCs/>
          <w:noProof/>
          <w:sz w:val="22"/>
          <w:szCs w:val="22"/>
          <w:lang w:val="es-US"/>
        </w:rPr>
        <w:t xml:space="preserve">si no se presentaron objeciones, </w:t>
      </w:r>
      <w:r w:rsidRPr="00C157E3">
        <w:rPr>
          <w:rFonts w:ascii="Arial Narrow" w:hAnsi="Arial Narrow" w:cs="Arial"/>
          <w:i/>
          <w:iCs/>
          <w:sz w:val="22"/>
          <w:lang w:val="es-US"/>
        </w:rPr>
        <w:t xml:space="preserve">la persona que se mudará puede mudarse con los menores </w:t>
      </w:r>
      <w:r w:rsidRPr="00C157E3">
        <w:rPr>
          <w:rFonts w:ascii="Arial Narrow" w:hAnsi="Arial Narrow" w:cs="Arial"/>
          <w:i/>
          <w:iCs/>
          <w:noProof/>
          <w:sz w:val="22"/>
          <w:szCs w:val="22"/>
          <w:lang w:val="es-US"/>
        </w:rPr>
        <w:t>sin necesidad de una orden judicial que permita la mudanza.</w:t>
      </w:r>
    </w:p>
    <w:p w14:paraId="725B5472"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sz w:val="22"/>
        </w:rPr>
      </w:pPr>
      <w:r w:rsidRPr="00C157E3">
        <w:rPr>
          <w:rFonts w:ascii="Arial Narrow" w:hAnsi="Arial Narrow" w:cs="Arial"/>
          <w:sz w:val="22"/>
        </w:rPr>
        <w:lastRenderedPageBreak/>
        <w:t xml:space="preserve">After the 30 days, if an </w:t>
      </w:r>
      <w:r w:rsidRPr="00C157E3">
        <w:rPr>
          <w:rFonts w:ascii="Arial Narrow" w:hAnsi="Arial Narrow" w:cs="Arial"/>
          <w:i/>
          <w:iCs/>
          <w:sz w:val="22"/>
        </w:rPr>
        <w:t>Objection</w:t>
      </w:r>
      <w:r w:rsidRPr="00C157E3">
        <w:rPr>
          <w:rFonts w:ascii="Arial Narrow" w:hAnsi="Arial Narrow" w:cs="Arial"/>
          <w:sz w:val="22"/>
        </w:rPr>
        <w:t xml:space="preserve"> has been filed</w:t>
      </w:r>
      <w:r w:rsidRPr="00C157E3">
        <w:rPr>
          <w:rFonts w:ascii="Arial Narrow" w:hAnsi="Arial Narrow" w:cs="Arial"/>
          <w:noProof/>
          <w:sz w:val="22"/>
          <w:szCs w:val="22"/>
        </w:rPr>
        <w:t>, the relocating person may move with the children</w:t>
      </w:r>
      <w:r w:rsidRPr="00C157E3">
        <w:rPr>
          <w:rFonts w:ascii="Arial Narrow" w:hAnsi="Arial Narrow" w:cs="Arial"/>
          <w:b/>
          <w:bCs/>
          <w:sz w:val="22"/>
        </w:rPr>
        <w:t xml:space="preserve"> pending</w:t>
      </w:r>
      <w:r w:rsidRPr="00C157E3">
        <w:rPr>
          <w:rFonts w:ascii="Arial Narrow" w:hAnsi="Arial Narrow" w:cs="Arial"/>
          <w:sz w:val="22"/>
        </w:rPr>
        <w:t xml:space="preserve"> the final hearing on the </w:t>
      </w:r>
      <w:r w:rsidRPr="00C157E3">
        <w:rPr>
          <w:rFonts w:ascii="Arial Narrow" w:hAnsi="Arial Narrow" w:cs="Arial"/>
          <w:i/>
          <w:iCs/>
          <w:sz w:val="22"/>
        </w:rPr>
        <w:t>Objection</w:t>
      </w:r>
      <w:r w:rsidRPr="00C157E3">
        <w:rPr>
          <w:rFonts w:ascii="Arial Narrow" w:hAnsi="Arial Narrow" w:cs="Arial"/>
          <w:sz w:val="22"/>
        </w:rPr>
        <w:t xml:space="preserve"> </w:t>
      </w:r>
      <w:r w:rsidRPr="00C157E3">
        <w:rPr>
          <w:rFonts w:ascii="Arial Narrow" w:hAnsi="Arial Narrow" w:cs="Arial"/>
          <w:b/>
          <w:bCs/>
          <w:sz w:val="22"/>
        </w:rPr>
        <w:t>unless</w:t>
      </w:r>
      <w:r w:rsidRPr="00C157E3">
        <w:rPr>
          <w:rFonts w:ascii="Arial Narrow" w:hAnsi="Arial Narrow" w:cs="Arial"/>
          <w:sz w:val="22"/>
        </w:rPr>
        <w:t>:</w:t>
      </w:r>
    </w:p>
    <w:p w14:paraId="0946D4DA" w14:textId="4ECC5570" w:rsidR="00B91702" w:rsidRPr="00C157E3" w:rsidRDefault="00A5184A" w:rsidP="009439C4">
      <w:pPr>
        <w:overflowPunct w:val="0"/>
        <w:autoSpaceDE w:val="0"/>
        <w:autoSpaceDN w:val="0"/>
        <w:adjustRightInd w:val="0"/>
        <w:spacing w:after="120"/>
        <w:textAlignment w:val="baseline"/>
        <w:rPr>
          <w:rFonts w:ascii="Arial Narrow" w:hAnsi="Arial Narrow" w:cs="Arial"/>
          <w:i/>
          <w:iCs/>
          <w:sz w:val="22"/>
          <w:lang w:val="es-US"/>
        </w:rPr>
      </w:pPr>
      <w:r w:rsidRPr="00C157E3">
        <w:rPr>
          <w:rFonts w:ascii="Arial Narrow" w:hAnsi="Arial Narrow" w:cs="Arial"/>
          <w:i/>
          <w:iCs/>
          <w:sz w:val="22"/>
          <w:lang w:val="es-US"/>
        </w:rPr>
        <w:t>Después de los 30 días, si se presentó una objeción</w:t>
      </w:r>
      <w:r w:rsidRPr="00C157E3">
        <w:rPr>
          <w:rFonts w:ascii="Arial Narrow" w:hAnsi="Arial Narrow" w:cs="Arial"/>
          <w:i/>
          <w:iCs/>
          <w:noProof/>
          <w:sz w:val="22"/>
          <w:szCs w:val="22"/>
          <w:lang w:val="es-US"/>
        </w:rPr>
        <w:t>, la persona que se mudará puede mudarse con los menores</w:t>
      </w:r>
      <w:r w:rsidRPr="00C157E3">
        <w:rPr>
          <w:rFonts w:ascii="Arial Narrow" w:hAnsi="Arial Narrow" w:cs="Arial"/>
          <w:i/>
          <w:iCs/>
          <w:sz w:val="22"/>
          <w:lang w:val="es-US"/>
        </w:rPr>
        <w:t xml:space="preserve"> </w:t>
      </w:r>
      <w:r w:rsidRPr="00C157E3">
        <w:rPr>
          <w:rFonts w:ascii="Arial Narrow" w:hAnsi="Arial Narrow" w:cs="Arial"/>
          <w:b/>
          <w:bCs/>
          <w:i/>
          <w:iCs/>
          <w:sz w:val="22"/>
          <w:lang w:val="es-US"/>
        </w:rPr>
        <w:t>condicionada</w:t>
      </w:r>
      <w:r w:rsidRPr="00C157E3">
        <w:rPr>
          <w:rFonts w:ascii="Arial Narrow" w:hAnsi="Arial Narrow" w:cs="Arial"/>
          <w:i/>
          <w:iCs/>
          <w:sz w:val="22"/>
          <w:lang w:val="es-US"/>
        </w:rPr>
        <w:t xml:space="preserve"> a la audiencia definitiva sobre la objeción, </w:t>
      </w:r>
      <w:r w:rsidRPr="00C157E3">
        <w:rPr>
          <w:rFonts w:ascii="Arial Narrow" w:hAnsi="Arial Narrow" w:cs="Arial"/>
          <w:b/>
          <w:bCs/>
          <w:i/>
          <w:iCs/>
          <w:sz w:val="22"/>
          <w:lang w:val="es-US"/>
        </w:rPr>
        <w:t>excepto cuando:</w:t>
      </w:r>
    </w:p>
    <w:p w14:paraId="7A973133" w14:textId="77777777" w:rsidR="00A5184A" w:rsidRPr="00C157E3"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rPr>
      </w:pPr>
      <w:r w:rsidRPr="00C157E3">
        <w:rPr>
          <w:rFonts w:ascii="Arial Narrow" w:hAnsi="Arial Narrow" w:cs="Arial"/>
          <w:sz w:val="22"/>
        </w:rPr>
        <w:t>The other party gets a court order saying the children cannot move, or</w:t>
      </w:r>
    </w:p>
    <w:p w14:paraId="7D605FD2" w14:textId="706A35A6" w:rsidR="00B91702" w:rsidRPr="00C157E3"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lang w:val="es-US"/>
        </w:rPr>
      </w:pPr>
      <w:r w:rsidRPr="00C157E3">
        <w:rPr>
          <w:rFonts w:ascii="Arial Narrow" w:hAnsi="Arial Narrow" w:cs="Arial"/>
          <w:i/>
          <w:iCs/>
          <w:sz w:val="22"/>
          <w:lang w:val="es-US"/>
        </w:rPr>
        <w:t>La otra parte consiga una orden judicial que diga que los menores no pueden mudarse, o</w:t>
      </w:r>
    </w:p>
    <w:p w14:paraId="44215F0A" w14:textId="77777777" w:rsidR="00A5184A" w:rsidRPr="00C157E3"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C157E3">
        <w:rPr>
          <w:rFonts w:ascii="Arial Narrow" w:hAnsi="Arial Narrow" w:cs="Arial"/>
          <w:sz w:val="22"/>
          <w:szCs w:val="22"/>
        </w:rPr>
        <w:t xml:space="preserve">The other party has scheduled a hearing to take place no more than 15 days after the date the </w:t>
      </w:r>
      <w:r w:rsidRPr="00C157E3">
        <w:rPr>
          <w:rFonts w:ascii="Arial Narrow" w:hAnsi="Arial Narrow" w:cs="Arial"/>
          <w:i/>
          <w:iCs/>
          <w:sz w:val="22"/>
          <w:szCs w:val="22"/>
        </w:rPr>
        <w:t>Objection</w:t>
      </w:r>
      <w:r w:rsidRPr="00C157E3">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they or a child is at unreasonable risk of harm.</w:t>
      </w:r>
    </w:p>
    <w:p w14:paraId="7548F711" w14:textId="1177AFED" w:rsidR="00B91702" w:rsidRPr="00C157E3"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lang w:val="es-US"/>
        </w:rPr>
      </w:pPr>
      <w:r w:rsidRPr="00C157E3">
        <w:rPr>
          <w:rFonts w:ascii="Arial Narrow" w:hAnsi="Arial Narrow" w:cs="Arial"/>
          <w:i/>
          <w:iCs/>
          <w:sz w:val="22"/>
          <w:szCs w:val="22"/>
          <w:lang w:val="es-US"/>
        </w:rPr>
        <w:t>La otra parte haya programado una audiencia que se lleve a cabo a más tardar 15 días después de la fecha en que se notificó la objeción a la persona que se mudará. Sin embargo, la persona que se mudará puede solicitar al tribunal una orden que le permita mudarse, incluso si hay una audiencia pendiente, si la persona que se mudará considera que existe un riesgo inaceptable de daños para ella o para un menor.</w:t>
      </w:r>
    </w:p>
    <w:p w14:paraId="2429FBFE" w14:textId="77777777" w:rsidR="00A5184A" w:rsidRPr="00C157E3" w:rsidRDefault="00B91702" w:rsidP="007378FD">
      <w:pPr>
        <w:pStyle w:val="ListParagraph"/>
        <w:spacing w:after="0"/>
        <w:ind w:left="0"/>
        <w:contextualSpacing w:val="0"/>
        <w:rPr>
          <w:rFonts w:ascii="Arial Narrow" w:hAnsi="Arial Narrow" w:cs="Arial"/>
          <w:sz w:val="22"/>
          <w:szCs w:val="22"/>
        </w:rPr>
      </w:pPr>
      <w:r w:rsidRPr="00C157E3">
        <w:rPr>
          <w:rFonts w:ascii="Arial Narrow" w:hAnsi="Arial Narrow" w:cs="Arial"/>
          <w:sz w:val="22"/>
          <w:szCs w:val="22"/>
        </w:rPr>
        <w:t xml:space="preserve">The court may make a different decision about the move at a final hearing on the </w:t>
      </w:r>
      <w:r w:rsidRPr="00C157E3">
        <w:rPr>
          <w:rFonts w:ascii="Arial Narrow" w:hAnsi="Arial Narrow" w:cs="Arial"/>
          <w:i/>
          <w:iCs/>
          <w:sz w:val="22"/>
          <w:szCs w:val="22"/>
        </w:rPr>
        <w:t>Objection</w:t>
      </w:r>
      <w:r w:rsidRPr="00C157E3">
        <w:rPr>
          <w:rFonts w:ascii="Arial Narrow" w:hAnsi="Arial Narrow" w:cs="Arial"/>
          <w:sz w:val="22"/>
          <w:szCs w:val="22"/>
        </w:rPr>
        <w:t>.</w:t>
      </w:r>
    </w:p>
    <w:p w14:paraId="0B3B4A14" w14:textId="2FA04C9A" w:rsidR="00B91702" w:rsidRPr="00C157E3" w:rsidRDefault="00A5184A" w:rsidP="009439C4">
      <w:pPr>
        <w:pStyle w:val="ListParagraph"/>
        <w:spacing w:after="120"/>
        <w:ind w:left="0"/>
        <w:contextualSpacing w:val="0"/>
        <w:rPr>
          <w:rFonts w:ascii="Arial Narrow" w:hAnsi="Arial Narrow" w:cs="Arial"/>
          <w:i/>
          <w:iCs/>
          <w:sz w:val="22"/>
          <w:lang w:val="es-US"/>
        </w:rPr>
      </w:pPr>
      <w:r w:rsidRPr="00C157E3">
        <w:rPr>
          <w:rFonts w:ascii="Arial Narrow" w:hAnsi="Arial Narrow" w:cs="Arial"/>
          <w:i/>
          <w:iCs/>
          <w:sz w:val="22"/>
          <w:szCs w:val="22"/>
          <w:lang w:val="es-US"/>
        </w:rPr>
        <w:t>El tribunal puede tomar una decisión diferente sobre la mudanza en una audiencia definitiva sobre la objeción.</w:t>
      </w:r>
    </w:p>
    <w:p w14:paraId="1C2799C0" w14:textId="4D00B176" w:rsidR="00A5184A" w:rsidRPr="00C157E3" w:rsidRDefault="006F4192" w:rsidP="007378FD">
      <w:pPr>
        <w:keepNext/>
        <w:overflowPunct w:val="0"/>
        <w:autoSpaceDE w:val="0"/>
        <w:autoSpaceDN w:val="0"/>
        <w:adjustRightInd w:val="0"/>
        <w:spacing w:after="0"/>
        <w:textAlignment w:val="baseline"/>
        <w:rPr>
          <w:rFonts w:ascii="Arial Narrow" w:hAnsi="Arial Narrow" w:cs="Arial"/>
          <w:b/>
          <w:i/>
          <w:sz w:val="22"/>
          <w:lang w:val="es-US"/>
        </w:rPr>
      </w:pPr>
      <w:proofErr w:type="spellStart"/>
      <w:r w:rsidRPr="00C157E3">
        <w:rPr>
          <w:rFonts w:ascii="Arial Narrow" w:hAnsi="Arial Narrow" w:cs="Arial"/>
          <w:b/>
          <w:bCs/>
          <w:i/>
          <w:iCs/>
          <w:sz w:val="22"/>
          <w:lang w:val="es-US"/>
        </w:rPr>
        <w:t>Parenting</w:t>
      </w:r>
      <w:proofErr w:type="spellEnd"/>
      <w:r w:rsidRPr="00C157E3">
        <w:rPr>
          <w:rFonts w:ascii="Arial Narrow" w:hAnsi="Arial Narrow" w:cs="Arial"/>
          <w:b/>
          <w:bCs/>
          <w:i/>
          <w:iCs/>
          <w:sz w:val="22"/>
          <w:lang w:val="es-US"/>
        </w:rPr>
        <w:t xml:space="preserve"> Plan after </w:t>
      </w:r>
      <w:proofErr w:type="spellStart"/>
      <w:r w:rsidRPr="00C157E3">
        <w:rPr>
          <w:rFonts w:ascii="Arial Narrow" w:hAnsi="Arial Narrow" w:cs="Arial"/>
          <w:b/>
          <w:bCs/>
          <w:i/>
          <w:iCs/>
          <w:sz w:val="22"/>
          <w:lang w:val="es-US"/>
        </w:rPr>
        <w:t>move</w:t>
      </w:r>
      <w:proofErr w:type="spellEnd"/>
    </w:p>
    <w:p w14:paraId="7C95A153" w14:textId="2EA4D974"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sz w:val="22"/>
          <w:lang w:val="es-US"/>
        </w:rPr>
      </w:pPr>
      <w:r w:rsidRPr="00C157E3">
        <w:rPr>
          <w:rFonts w:ascii="Arial Narrow" w:hAnsi="Arial Narrow" w:cs="Arial"/>
          <w:b/>
          <w:bCs/>
          <w:i/>
          <w:iCs/>
          <w:sz w:val="22"/>
          <w:lang w:val="es-US"/>
        </w:rPr>
        <w:t>Plan de crianza después de la mudanza</w:t>
      </w:r>
    </w:p>
    <w:p w14:paraId="222621E4"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noProof/>
          <w:sz w:val="22"/>
          <w:szCs w:val="22"/>
        </w:rPr>
      </w:pPr>
      <w:r w:rsidRPr="00C157E3">
        <w:rPr>
          <w:rFonts w:ascii="Arial Narrow" w:hAnsi="Arial Narrow" w:cs="Arial"/>
          <w:noProof/>
          <w:sz w:val="22"/>
          <w:szCs w:val="22"/>
        </w:rPr>
        <w:t xml:space="preserve">If the relocating person served a proposed </w:t>
      </w:r>
      <w:r w:rsidRPr="00C157E3">
        <w:rPr>
          <w:rFonts w:ascii="Arial Narrow" w:hAnsi="Arial Narrow" w:cs="Arial"/>
          <w:i/>
          <w:iCs/>
          <w:noProof/>
          <w:sz w:val="22"/>
          <w:szCs w:val="22"/>
        </w:rPr>
        <w:t xml:space="preserve">Parenting Plan </w:t>
      </w:r>
      <w:r w:rsidRPr="00C157E3">
        <w:rPr>
          <w:rFonts w:ascii="Arial Narrow" w:hAnsi="Arial Narrow" w:cs="Arial"/>
          <w:noProof/>
          <w:sz w:val="22"/>
          <w:szCs w:val="22"/>
        </w:rPr>
        <w:t xml:space="preserve">with the </w:t>
      </w:r>
      <w:r w:rsidRPr="00C157E3">
        <w:rPr>
          <w:rFonts w:ascii="Arial Narrow" w:hAnsi="Arial Narrow" w:cs="Arial"/>
          <w:i/>
          <w:iCs/>
          <w:noProof/>
          <w:sz w:val="22"/>
          <w:szCs w:val="22"/>
        </w:rPr>
        <w:t>Notice</w:t>
      </w:r>
      <w:r w:rsidRPr="00C157E3">
        <w:rPr>
          <w:rFonts w:ascii="Arial Narrow" w:hAnsi="Arial Narrow" w:cs="Arial"/>
          <w:noProof/>
          <w:sz w:val="22"/>
          <w:szCs w:val="22"/>
        </w:rPr>
        <w:t xml:space="preserve">, </w:t>
      </w:r>
      <w:r w:rsidRPr="00C157E3">
        <w:rPr>
          <w:rFonts w:ascii="Arial Narrow" w:hAnsi="Arial Narrow" w:cs="Arial"/>
          <w:b/>
          <w:bCs/>
          <w:noProof/>
          <w:sz w:val="22"/>
          <w:szCs w:val="22"/>
        </w:rPr>
        <w:t>and</w:t>
      </w:r>
      <w:r w:rsidRPr="00C157E3">
        <w:rPr>
          <w:rFonts w:ascii="Arial Narrow" w:hAnsi="Arial Narrow" w:cs="Arial"/>
          <w:noProof/>
          <w:sz w:val="22"/>
          <w:szCs w:val="22"/>
        </w:rPr>
        <w:t xml:space="preserve"> if no </w:t>
      </w:r>
      <w:r w:rsidRPr="00C157E3">
        <w:rPr>
          <w:rFonts w:ascii="Arial Narrow" w:hAnsi="Arial Narrow" w:cs="Arial"/>
          <w:i/>
          <w:iCs/>
          <w:noProof/>
          <w:sz w:val="22"/>
          <w:szCs w:val="22"/>
        </w:rPr>
        <w:t>Objection</w:t>
      </w:r>
      <w:r w:rsidRPr="00C157E3">
        <w:rPr>
          <w:rFonts w:ascii="Arial Narrow" w:hAnsi="Arial Narrow" w:cs="Arial"/>
          <w:noProof/>
          <w:sz w:val="22"/>
          <w:szCs w:val="22"/>
        </w:rPr>
        <w:t xml:space="preserve"> is filed within 30 days after the </w:t>
      </w:r>
      <w:r w:rsidRPr="00C157E3">
        <w:rPr>
          <w:rFonts w:ascii="Arial Narrow" w:hAnsi="Arial Narrow" w:cs="Arial"/>
          <w:i/>
          <w:iCs/>
          <w:noProof/>
          <w:sz w:val="22"/>
          <w:szCs w:val="22"/>
        </w:rPr>
        <w:t>Notice</w:t>
      </w:r>
      <w:r w:rsidRPr="00C157E3">
        <w:rPr>
          <w:rFonts w:ascii="Arial Narrow" w:hAnsi="Arial Narrow" w:cs="Arial"/>
          <w:noProof/>
          <w:sz w:val="22"/>
          <w:szCs w:val="22"/>
        </w:rPr>
        <w:t xml:space="preserve"> was served (or if the parties agree):</w:t>
      </w:r>
    </w:p>
    <w:p w14:paraId="135AF8F9" w14:textId="0A2E59A9" w:rsidR="00B91702" w:rsidRPr="00C157E3" w:rsidRDefault="00A5184A" w:rsidP="009439C4">
      <w:pPr>
        <w:overflowPunct w:val="0"/>
        <w:autoSpaceDE w:val="0"/>
        <w:autoSpaceDN w:val="0"/>
        <w:adjustRightInd w:val="0"/>
        <w:spacing w:after="120"/>
        <w:textAlignment w:val="baseline"/>
        <w:rPr>
          <w:rFonts w:ascii="Arial Narrow" w:hAnsi="Arial Narrow" w:cs="Arial"/>
          <w:i/>
          <w:iCs/>
          <w:noProof/>
          <w:sz w:val="22"/>
          <w:szCs w:val="22"/>
          <w:lang w:val="es-US"/>
        </w:rPr>
      </w:pPr>
      <w:r w:rsidRPr="00C157E3">
        <w:rPr>
          <w:rFonts w:ascii="Arial Narrow" w:hAnsi="Arial Narrow" w:cs="Arial"/>
          <w:i/>
          <w:iCs/>
          <w:noProof/>
          <w:sz w:val="22"/>
          <w:szCs w:val="22"/>
          <w:lang w:val="es-US"/>
        </w:rPr>
        <w:t xml:space="preserve">Si la persona que se mudará notificó un plan de crianza propuesto junto con el aviso </w:t>
      </w:r>
      <w:r w:rsidRPr="00C157E3">
        <w:rPr>
          <w:rFonts w:ascii="Arial Narrow" w:hAnsi="Arial Narrow" w:cs="Arial"/>
          <w:b/>
          <w:bCs/>
          <w:i/>
          <w:iCs/>
          <w:noProof/>
          <w:sz w:val="22"/>
          <w:szCs w:val="22"/>
          <w:lang w:val="es-US"/>
        </w:rPr>
        <w:t>y</w:t>
      </w:r>
      <w:r w:rsidRPr="00C157E3">
        <w:rPr>
          <w:rFonts w:ascii="Arial Narrow" w:hAnsi="Arial Narrow" w:cs="Arial"/>
          <w:i/>
          <w:iCs/>
          <w:noProof/>
          <w:sz w:val="22"/>
          <w:szCs w:val="22"/>
          <w:lang w:val="es-US"/>
        </w:rPr>
        <w:t xml:space="preserve"> no se presenta una objeción en los 30 días posteriores a la notificación del aviso (o si las partes están de acuerdo):</w:t>
      </w:r>
    </w:p>
    <w:p w14:paraId="0E39CD50" w14:textId="77777777" w:rsidR="00A5184A" w:rsidRPr="00C157E3" w:rsidRDefault="00B91702" w:rsidP="007378FD">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C157E3">
        <w:rPr>
          <w:rFonts w:ascii="Arial Narrow" w:hAnsi="Arial Narrow" w:cs="Arial"/>
          <w:noProof/>
          <w:sz w:val="22"/>
          <w:szCs w:val="22"/>
        </w:rPr>
        <w:t xml:space="preserve">Both parties may follow that proposed plan without being held in contempt of the </w:t>
      </w:r>
      <w:r w:rsidRPr="00C157E3">
        <w:rPr>
          <w:rFonts w:ascii="Arial Narrow" w:hAnsi="Arial Narrow" w:cs="Arial"/>
          <w:i/>
          <w:iCs/>
          <w:noProof/>
          <w:sz w:val="22"/>
          <w:szCs w:val="22"/>
        </w:rPr>
        <w:t>Parenting Plan</w:t>
      </w:r>
      <w:r w:rsidRPr="00C157E3">
        <w:rPr>
          <w:rFonts w:ascii="Arial Narrow" w:hAnsi="Arial Narrow" w:cs="Arial"/>
          <w:noProof/>
          <w:sz w:val="22"/>
          <w:szCs w:val="22"/>
        </w:rPr>
        <w:t xml:space="preserve"> that was in place before the move. However, the proposed plan cannot be enforced by contempt unless it has been approved by a court.</w:t>
      </w:r>
    </w:p>
    <w:p w14:paraId="240E19D6" w14:textId="668D14F8" w:rsidR="00B91702" w:rsidRPr="00C157E3" w:rsidRDefault="00A5184A" w:rsidP="00056178">
      <w:pPr>
        <w:pStyle w:val="ListParagraph"/>
        <w:tabs>
          <w:tab w:val="left" w:pos="360"/>
        </w:tabs>
        <w:overflowPunct w:val="0"/>
        <w:autoSpaceDE w:val="0"/>
        <w:autoSpaceDN w:val="0"/>
        <w:adjustRightInd w:val="0"/>
        <w:spacing w:after="120"/>
        <w:ind w:left="361"/>
        <w:contextualSpacing w:val="0"/>
        <w:textAlignment w:val="baseline"/>
        <w:rPr>
          <w:rFonts w:ascii="Arial Narrow" w:hAnsi="Arial Narrow" w:cs="Arial"/>
          <w:i/>
          <w:iCs/>
          <w:noProof/>
          <w:sz w:val="22"/>
          <w:szCs w:val="22"/>
          <w:lang w:val="es-US"/>
        </w:rPr>
      </w:pPr>
      <w:r w:rsidRPr="00C157E3">
        <w:rPr>
          <w:rFonts w:ascii="Arial Narrow" w:hAnsi="Arial Narrow" w:cs="Arial"/>
          <w:i/>
          <w:iCs/>
          <w:noProof/>
          <w:sz w:val="22"/>
          <w:szCs w:val="22"/>
          <w:lang w:val="es-US"/>
        </w:rPr>
        <w:t>Ambas partes pueden seguir ese plan propuesto sin que se les considere en desacato del plan de crianza que estaba vigente antes de la mudanza. Sin embargo, el plan propuesto no puede hacerse cumplir por desacato hasta que haya sido aprobado por un tribunal.</w:t>
      </w:r>
    </w:p>
    <w:p w14:paraId="2C49953D" w14:textId="77777777" w:rsidR="00A5184A" w:rsidRPr="00C157E3" w:rsidRDefault="00B91702" w:rsidP="007378FD">
      <w:pPr>
        <w:pStyle w:val="ListParagraph"/>
        <w:numPr>
          <w:ilvl w:val="0"/>
          <w:numId w:val="10"/>
        </w:numPr>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C157E3">
        <w:rPr>
          <w:rFonts w:ascii="Arial Narrow" w:hAnsi="Arial Narrow" w:cs="Arial"/>
          <w:noProof/>
          <w:sz w:val="22"/>
          <w:szCs w:val="22"/>
        </w:rPr>
        <w:t xml:space="preserve">Either party may ask the court to approve the proposed plan. Use form </w:t>
      </w:r>
      <w:r w:rsidRPr="00C157E3">
        <w:rPr>
          <w:rFonts w:ascii="Arial Narrow" w:hAnsi="Arial Narrow" w:cs="Arial"/>
          <w:i/>
          <w:iCs/>
          <w:noProof/>
          <w:sz w:val="22"/>
          <w:szCs w:val="22"/>
        </w:rPr>
        <w:t xml:space="preserve">Ex Parte Motion for Final Order Changing Parenting Plan – No Objection to Moving with Children </w:t>
      </w:r>
      <w:r w:rsidRPr="00C157E3">
        <w:rPr>
          <w:rFonts w:ascii="Arial Narrow" w:hAnsi="Arial Narrow" w:cs="Arial"/>
          <w:noProof/>
          <w:sz w:val="22"/>
          <w:szCs w:val="22"/>
        </w:rPr>
        <w:t>(FL Relocate 706).</w:t>
      </w:r>
    </w:p>
    <w:p w14:paraId="4C01F51E" w14:textId="783D6369" w:rsidR="00B91702" w:rsidRPr="00C157E3" w:rsidRDefault="00A5184A" w:rsidP="00056178">
      <w:pPr>
        <w:pStyle w:val="ListParagraph"/>
        <w:overflowPunct w:val="0"/>
        <w:autoSpaceDE w:val="0"/>
        <w:autoSpaceDN w:val="0"/>
        <w:adjustRightInd w:val="0"/>
        <w:spacing w:after="120"/>
        <w:ind w:left="361"/>
        <w:contextualSpacing w:val="0"/>
        <w:textAlignment w:val="baseline"/>
        <w:rPr>
          <w:rFonts w:ascii="Arial Narrow" w:hAnsi="Arial Narrow" w:cs="Arial"/>
          <w:i/>
          <w:iCs/>
          <w:noProof/>
          <w:sz w:val="22"/>
          <w:szCs w:val="22"/>
          <w:lang w:val="es-US"/>
        </w:rPr>
      </w:pPr>
      <w:r w:rsidRPr="00C157E3">
        <w:rPr>
          <w:rFonts w:ascii="Arial Narrow" w:hAnsi="Arial Narrow" w:cs="Arial"/>
          <w:i/>
          <w:iCs/>
          <w:noProof/>
          <w:sz w:val="22"/>
          <w:szCs w:val="22"/>
          <w:lang w:val="es-US"/>
        </w:rPr>
        <w:t>Cualquiera de las partes puede solicitar al tribunal que apruebe el plan propuesto: Use el formulario de petición ex parte de una orden definitiva para cambiar el plan de crianza – sin objeción a la mudanza con menores (FL Relocate 706).</w:t>
      </w:r>
    </w:p>
    <w:p w14:paraId="32689581" w14:textId="77777777" w:rsidR="00A5184A" w:rsidRPr="00C157E3"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C157E3">
        <w:rPr>
          <w:rFonts w:ascii="Arial Narrow" w:hAnsi="Arial Narrow" w:cs="Arial"/>
          <w:b/>
          <w:bCs/>
          <w:i/>
          <w:iCs/>
          <w:color w:val="000000"/>
          <w:sz w:val="22"/>
        </w:rPr>
        <w:t>Forms</w:t>
      </w:r>
    </w:p>
    <w:p w14:paraId="02255997" w14:textId="306BCDD7" w:rsidR="00B91702" w:rsidRPr="00C157E3"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proofErr w:type="spellStart"/>
      <w:r w:rsidRPr="00C157E3">
        <w:rPr>
          <w:rFonts w:ascii="Arial Narrow" w:hAnsi="Arial Narrow" w:cs="Arial"/>
          <w:b/>
          <w:bCs/>
          <w:i/>
          <w:iCs/>
          <w:color w:val="000000"/>
          <w:sz w:val="22"/>
        </w:rPr>
        <w:t>Formularios</w:t>
      </w:r>
      <w:proofErr w:type="spellEnd"/>
    </w:p>
    <w:p w14:paraId="5E7C29A2"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C157E3">
        <w:rPr>
          <w:rFonts w:ascii="Arial Narrow" w:hAnsi="Arial Narrow" w:cs="Arial"/>
          <w:color w:val="000000"/>
          <w:sz w:val="22"/>
        </w:rPr>
        <w:t>You can find forms about moving with children at:</w:t>
      </w:r>
    </w:p>
    <w:p w14:paraId="6DEAB997" w14:textId="6C197DFA" w:rsidR="00B91702" w:rsidRPr="00C157E3" w:rsidRDefault="00A5184A" w:rsidP="009439C4">
      <w:pPr>
        <w:overflowPunct w:val="0"/>
        <w:autoSpaceDE w:val="0"/>
        <w:autoSpaceDN w:val="0"/>
        <w:adjustRightInd w:val="0"/>
        <w:spacing w:after="120"/>
        <w:textAlignment w:val="baseline"/>
        <w:rPr>
          <w:rFonts w:ascii="Arial Narrow" w:hAnsi="Arial Narrow" w:cs="Arial"/>
          <w:i/>
          <w:iCs/>
          <w:color w:val="000000"/>
          <w:sz w:val="22"/>
          <w:lang w:val="es-US"/>
        </w:rPr>
      </w:pPr>
      <w:r w:rsidRPr="00C157E3">
        <w:rPr>
          <w:rFonts w:ascii="Arial Narrow" w:hAnsi="Arial Narrow" w:cs="Arial"/>
          <w:i/>
          <w:iCs/>
          <w:color w:val="000000"/>
          <w:sz w:val="22"/>
          <w:lang w:val="es-US"/>
        </w:rPr>
        <w:t>Puede encontrar los formularios referentes a las mudanzas con menores en:</w:t>
      </w:r>
    </w:p>
    <w:p w14:paraId="78E66D4E" w14:textId="77777777" w:rsidR="00A5184A" w:rsidRPr="00C157E3"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C157E3">
        <w:rPr>
          <w:rFonts w:ascii="Arial Narrow" w:hAnsi="Arial Narrow" w:cs="Arial"/>
          <w:sz w:val="22"/>
          <w:szCs w:val="22"/>
        </w:rPr>
        <w:t xml:space="preserve">The Washington State Courts’ website: </w:t>
      </w:r>
      <w:r w:rsidRPr="00C157E3">
        <w:rPr>
          <w:rFonts w:ascii="Arial Narrow" w:hAnsi="Arial Narrow" w:cs="Arial"/>
          <w:i/>
          <w:iCs/>
          <w:sz w:val="22"/>
          <w:szCs w:val="22"/>
        </w:rPr>
        <w:t>www.courts.wa.gov/forms</w:t>
      </w:r>
      <w:r w:rsidRPr="00C157E3">
        <w:rPr>
          <w:rFonts w:ascii="Arial Narrow" w:hAnsi="Arial Narrow" w:cs="Arial"/>
          <w:sz w:val="22"/>
          <w:szCs w:val="22"/>
        </w:rPr>
        <w:t>,</w:t>
      </w:r>
    </w:p>
    <w:p w14:paraId="60DEB77D" w14:textId="7A5093E1" w:rsidR="00B91702" w:rsidRPr="00C157E3"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szCs w:val="22"/>
          <w:lang w:val="es-US"/>
        </w:rPr>
      </w:pPr>
      <w:r w:rsidRPr="00C157E3">
        <w:rPr>
          <w:rFonts w:ascii="Arial Narrow" w:hAnsi="Arial Narrow" w:cs="Arial"/>
          <w:i/>
          <w:iCs/>
          <w:sz w:val="22"/>
          <w:szCs w:val="22"/>
          <w:lang w:val="es-US"/>
        </w:rPr>
        <w:t>El sitio de internet de los Tribunales del Estado de Washington: www.courts.wa.gov/forms,</w:t>
      </w:r>
    </w:p>
    <w:p w14:paraId="32935781" w14:textId="77777777" w:rsidR="00A5184A" w:rsidRPr="00C157E3"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C157E3">
        <w:rPr>
          <w:rFonts w:ascii="Arial Narrow" w:hAnsi="Arial Narrow" w:cs="Arial"/>
          <w:sz w:val="22"/>
          <w:szCs w:val="22"/>
        </w:rPr>
        <w:t xml:space="preserve">Washington </w:t>
      </w:r>
      <w:proofErr w:type="spellStart"/>
      <w:r w:rsidRPr="00C157E3">
        <w:rPr>
          <w:rFonts w:ascii="Arial Narrow" w:hAnsi="Arial Narrow" w:cs="Arial"/>
          <w:sz w:val="22"/>
          <w:szCs w:val="22"/>
        </w:rPr>
        <w:t>LawHelp</w:t>
      </w:r>
      <w:proofErr w:type="spellEnd"/>
      <w:r w:rsidRPr="00C157E3">
        <w:rPr>
          <w:rFonts w:ascii="Arial Narrow" w:hAnsi="Arial Narrow" w:cs="Arial"/>
          <w:sz w:val="22"/>
          <w:szCs w:val="22"/>
        </w:rPr>
        <w:t xml:space="preserve">: </w:t>
      </w:r>
      <w:r w:rsidRPr="00C157E3">
        <w:rPr>
          <w:rFonts w:ascii="Arial Narrow" w:hAnsi="Arial Narrow" w:cs="Arial"/>
          <w:i/>
          <w:iCs/>
          <w:sz w:val="22"/>
          <w:szCs w:val="22"/>
        </w:rPr>
        <w:t>www.washingtonlawhelp.org</w:t>
      </w:r>
      <w:r w:rsidRPr="00C157E3">
        <w:rPr>
          <w:rFonts w:ascii="Arial Narrow" w:hAnsi="Arial Narrow" w:cs="Arial"/>
          <w:sz w:val="22"/>
          <w:szCs w:val="22"/>
        </w:rPr>
        <w:t>, or</w:t>
      </w:r>
    </w:p>
    <w:p w14:paraId="5B321AE3" w14:textId="22A80F4A" w:rsidR="00B91702" w:rsidRPr="00C157E3"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b/>
          <w:i/>
          <w:iCs/>
          <w:sz w:val="22"/>
          <w:szCs w:val="22"/>
        </w:rPr>
      </w:pPr>
      <w:r w:rsidRPr="00C157E3">
        <w:rPr>
          <w:rFonts w:ascii="Arial Narrow" w:hAnsi="Arial Narrow" w:cs="Arial"/>
          <w:i/>
          <w:iCs/>
          <w:sz w:val="22"/>
          <w:szCs w:val="22"/>
        </w:rPr>
        <w:t xml:space="preserve">Washington </w:t>
      </w:r>
      <w:proofErr w:type="spellStart"/>
      <w:r w:rsidRPr="00C157E3">
        <w:rPr>
          <w:rFonts w:ascii="Arial Narrow" w:hAnsi="Arial Narrow" w:cs="Arial"/>
          <w:i/>
          <w:iCs/>
          <w:sz w:val="22"/>
          <w:szCs w:val="22"/>
        </w:rPr>
        <w:t>LawHelp</w:t>
      </w:r>
      <w:proofErr w:type="spellEnd"/>
      <w:r w:rsidRPr="00C157E3">
        <w:rPr>
          <w:rFonts w:ascii="Arial Narrow" w:hAnsi="Arial Narrow" w:cs="Arial"/>
          <w:i/>
          <w:iCs/>
          <w:sz w:val="22"/>
          <w:szCs w:val="22"/>
        </w:rPr>
        <w:t>: www.washingtonlawhelp.org, o</w:t>
      </w:r>
    </w:p>
    <w:p w14:paraId="18F572DE" w14:textId="77777777" w:rsidR="00A5184A" w:rsidRPr="00C157E3"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C157E3">
        <w:rPr>
          <w:rFonts w:ascii="Arial Narrow" w:hAnsi="Arial Narrow" w:cs="Arial"/>
          <w:sz w:val="22"/>
          <w:szCs w:val="22"/>
        </w:rPr>
        <w:t>The Superior Court Clerk’s office or county law library (for a fee).</w:t>
      </w:r>
    </w:p>
    <w:p w14:paraId="2C3E668F" w14:textId="2BDC5B9F" w:rsidR="00B91702" w:rsidRPr="00C157E3"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szCs w:val="22"/>
          <w:lang w:val="es-US"/>
        </w:rPr>
      </w:pPr>
      <w:r w:rsidRPr="00C157E3">
        <w:rPr>
          <w:rFonts w:ascii="Arial Narrow" w:hAnsi="Arial Narrow" w:cs="Arial"/>
          <w:i/>
          <w:iCs/>
          <w:sz w:val="22"/>
          <w:szCs w:val="22"/>
          <w:lang w:val="es-US"/>
        </w:rPr>
        <w:t>La Oficina del Actuario del Tribunal Superior o la biblioteca legal del condado (con costo).</w:t>
      </w:r>
    </w:p>
    <w:p w14:paraId="451753CA" w14:textId="77777777" w:rsidR="00A5184A" w:rsidRPr="00C157E3" w:rsidRDefault="00B91702" w:rsidP="007378FD">
      <w:pPr>
        <w:overflowPunct w:val="0"/>
        <w:autoSpaceDE w:val="0"/>
        <w:autoSpaceDN w:val="0"/>
        <w:adjustRightInd w:val="0"/>
        <w:spacing w:after="0"/>
        <w:textAlignment w:val="baseline"/>
        <w:rPr>
          <w:rFonts w:ascii="Arial Narrow" w:hAnsi="Arial Narrow" w:cs="Arial"/>
          <w:i/>
          <w:sz w:val="21"/>
          <w:szCs w:val="21"/>
        </w:rPr>
      </w:pPr>
      <w:r w:rsidRPr="00C157E3">
        <w:rPr>
          <w:rFonts w:ascii="Arial Narrow" w:hAnsi="Arial Narrow" w:cs="Arial"/>
          <w:i/>
          <w:iCs/>
          <w:sz w:val="21"/>
          <w:szCs w:val="21"/>
        </w:rPr>
        <w:t>(This is a summary of the law. The complete law is in RCW 26.09.430 through 26.09.480.)</w:t>
      </w:r>
    </w:p>
    <w:p w14:paraId="70F14B98" w14:textId="43361E4C" w:rsidR="00B91702" w:rsidRPr="00C157E3" w:rsidRDefault="00A5184A" w:rsidP="009439C4">
      <w:pPr>
        <w:overflowPunct w:val="0"/>
        <w:autoSpaceDE w:val="0"/>
        <w:autoSpaceDN w:val="0"/>
        <w:adjustRightInd w:val="0"/>
        <w:spacing w:after="120"/>
        <w:textAlignment w:val="baseline"/>
        <w:rPr>
          <w:rFonts w:ascii="Arial Narrow" w:hAnsi="Arial Narrow"/>
          <w:i/>
          <w:iCs/>
          <w:lang w:val="es-US"/>
        </w:rPr>
      </w:pPr>
      <w:r w:rsidRPr="00C157E3">
        <w:rPr>
          <w:rFonts w:ascii="Arial Narrow" w:hAnsi="Arial Narrow" w:cs="Arial"/>
          <w:i/>
          <w:iCs/>
          <w:sz w:val="21"/>
          <w:szCs w:val="21"/>
          <w:lang w:val="es-US"/>
        </w:rPr>
        <w:t>(Este es un resumen de la ley. La ley completa se encuentra en RCW 26.09.430 a 26.09.480).</w:t>
      </w:r>
    </w:p>
    <w:p w14:paraId="73EE09A4" w14:textId="77777777" w:rsidR="00B91702" w:rsidRPr="00C157E3" w:rsidRDefault="00B91702" w:rsidP="007378FD">
      <w:pPr>
        <w:overflowPunct w:val="0"/>
        <w:autoSpaceDE w:val="0"/>
        <w:autoSpaceDN w:val="0"/>
        <w:adjustRightInd w:val="0"/>
        <w:spacing w:after="0"/>
        <w:textAlignment w:val="baseline"/>
        <w:rPr>
          <w:rFonts w:ascii="Arial Narrow" w:hAnsi="Arial Narrow" w:cs="Arial"/>
          <w:sz w:val="22"/>
          <w:szCs w:val="22"/>
          <w:lang w:val="es-US"/>
        </w:rPr>
        <w:sectPr w:rsidR="00B91702" w:rsidRPr="00C157E3">
          <w:type w:val="continuous"/>
          <w:pgSz w:w="12240" w:h="15840"/>
          <w:pgMar w:top="1440" w:right="1440" w:bottom="1440" w:left="1440" w:header="720" w:footer="720" w:gutter="0"/>
          <w:cols w:num="2" w:space="720"/>
          <w:docGrid w:linePitch="360"/>
        </w:sectPr>
      </w:pPr>
    </w:p>
    <w:p w14:paraId="0DF4C980" w14:textId="77777777" w:rsidR="00B91702" w:rsidRPr="00C157E3" w:rsidRDefault="00B91702" w:rsidP="007378FD">
      <w:pPr>
        <w:overflowPunct w:val="0"/>
        <w:autoSpaceDE w:val="0"/>
        <w:autoSpaceDN w:val="0"/>
        <w:adjustRightInd w:val="0"/>
        <w:spacing w:before="40" w:after="0"/>
        <w:ind w:left="87"/>
        <w:textAlignment w:val="baseline"/>
        <w:rPr>
          <w:rFonts w:ascii="Arial Narrow" w:hAnsi="Arial Narrow" w:cs="Arial"/>
          <w:noProof/>
          <w:sz w:val="22"/>
          <w:szCs w:val="22"/>
          <w:lang w:val="es-US"/>
        </w:rPr>
        <w:sectPr w:rsidR="00B91702" w:rsidRPr="00C157E3">
          <w:type w:val="continuous"/>
          <w:pgSz w:w="12240" w:h="15840"/>
          <w:pgMar w:top="1440" w:right="1440" w:bottom="1440" w:left="1440" w:header="720" w:footer="720" w:gutter="0"/>
          <w:cols w:space="720"/>
          <w:docGrid w:linePitch="360"/>
        </w:sectPr>
      </w:pPr>
    </w:p>
    <w:p w14:paraId="02E2DCCA" w14:textId="77777777" w:rsidR="00B91702" w:rsidRPr="00C157E3" w:rsidRDefault="00B91702" w:rsidP="007378FD">
      <w:pPr>
        <w:tabs>
          <w:tab w:val="left" w:pos="4320"/>
          <w:tab w:val="left" w:pos="4680"/>
          <w:tab w:val="left" w:pos="8190"/>
          <w:tab w:val="left" w:pos="9270"/>
        </w:tabs>
        <w:spacing w:before="120" w:after="0"/>
        <w:rPr>
          <w:rFonts w:ascii="Arial" w:hAnsi="Arial" w:cs="Arial"/>
          <w:sz w:val="22"/>
          <w:szCs w:val="22"/>
          <w:lang w:val="es-US"/>
        </w:rPr>
      </w:pPr>
    </w:p>
    <w:sectPr w:rsidR="00B91702" w:rsidRPr="00C157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5104" w14:textId="77777777" w:rsidR="00F10A25" w:rsidRDefault="00F10A25" w:rsidP="002D609E">
      <w:pPr>
        <w:spacing w:after="0"/>
      </w:pPr>
      <w:r>
        <w:separator/>
      </w:r>
    </w:p>
  </w:endnote>
  <w:endnote w:type="continuationSeparator" w:id="0">
    <w:p w14:paraId="14BC0C68" w14:textId="77777777" w:rsidR="00F10A25" w:rsidRDefault="00F10A25"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797EA7" w:rsidRPr="00C157E3" w14:paraId="0316C2F2" w14:textId="77777777" w:rsidTr="008D26F9">
      <w:tc>
        <w:tcPr>
          <w:tcW w:w="3192" w:type="dxa"/>
          <w:shd w:val="clear" w:color="auto" w:fill="auto"/>
        </w:tcPr>
        <w:p w14:paraId="32774942" w14:textId="2607BB77" w:rsidR="00797EA7" w:rsidRPr="00C157E3" w:rsidRDefault="00797EA7" w:rsidP="00D07908">
          <w:pPr>
            <w:pStyle w:val="Footer"/>
            <w:rPr>
              <w:rStyle w:val="PageNumber"/>
              <w:rFonts w:ascii="Arial" w:hAnsi="Arial" w:cs="Arial"/>
              <w:sz w:val="18"/>
              <w:szCs w:val="18"/>
            </w:rPr>
          </w:pPr>
          <w:r w:rsidRPr="00C157E3">
            <w:rPr>
              <w:rFonts w:ascii="Arial" w:hAnsi="Arial" w:cs="Arial"/>
              <w:sz w:val="18"/>
              <w:szCs w:val="18"/>
            </w:rPr>
            <w:t>RCW 11.130.220</w:t>
          </w:r>
        </w:p>
        <w:p w14:paraId="254228BE" w14:textId="4D9AD925" w:rsidR="00797EA7" w:rsidRPr="00C157E3" w:rsidRDefault="00C157E3" w:rsidP="00D07908">
          <w:pPr>
            <w:pStyle w:val="Footer"/>
            <w:rPr>
              <w:rStyle w:val="PageNumber"/>
              <w:rFonts w:ascii="Arial" w:hAnsi="Arial" w:cs="Arial"/>
              <w:sz w:val="18"/>
              <w:szCs w:val="18"/>
            </w:rPr>
          </w:pPr>
          <w:r w:rsidRPr="00C157E3">
            <w:rPr>
              <w:rStyle w:val="PageNumber"/>
              <w:rFonts w:ascii="Arial" w:hAnsi="Arial" w:cs="Arial"/>
              <w:sz w:val="18"/>
              <w:szCs w:val="18"/>
            </w:rPr>
            <w:t>S</w:t>
          </w:r>
          <w:r w:rsidRPr="00C157E3">
            <w:rPr>
              <w:rStyle w:val="PageNumber"/>
              <w:rFonts w:ascii="Arial" w:hAnsi="Arial"/>
              <w:sz w:val="18"/>
              <w:szCs w:val="18"/>
            </w:rPr>
            <w:t xml:space="preserve">P </w:t>
          </w:r>
          <w:r w:rsidR="00797EA7" w:rsidRPr="00C157E3">
            <w:rPr>
              <w:rStyle w:val="PageNumber"/>
              <w:rFonts w:ascii="Arial" w:hAnsi="Arial" w:cs="Arial"/>
              <w:i/>
              <w:iCs/>
              <w:sz w:val="18"/>
              <w:szCs w:val="18"/>
            </w:rPr>
            <w:t xml:space="preserve">(07/2023) </w:t>
          </w:r>
          <w:r w:rsidRPr="00C157E3">
            <w:rPr>
              <w:rStyle w:val="PageNumber"/>
              <w:rFonts w:ascii="Arial" w:hAnsi="Arial" w:cs="Arial"/>
              <w:sz w:val="18"/>
              <w:szCs w:val="18"/>
            </w:rPr>
            <w:t>S</w:t>
          </w:r>
          <w:r w:rsidRPr="00C157E3">
            <w:rPr>
              <w:rStyle w:val="PageNumber"/>
              <w:rFonts w:ascii="Arial" w:hAnsi="Arial"/>
              <w:sz w:val="18"/>
              <w:szCs w:val="18"/>
            </w:rPr>
            <w:t>panish</w:t>
          </w:r>
        </w:p>
        <w:p w14:paraId="7621CA9A" w14:textId="3FB8AE15" w:rsidR="00797EA7" w:rsidRPr="00C157E3" w:rsidRDefault="00797EA7" w:rsidP="00D07908">
          <w:pPr>
            <w:spacing w:after="0"/>
            <w:rPr>
              <w:rFonts w:ascii="Arial" w:hAnsi="Arial" w:cs="Arial"/>
            </w:rPr>
          </w:pPr>
          <w:r w:rsidRPr="00C157E3">
            <w:rPr>
              <w:rStyle w:val="PageNumber"/>
              <w:rFonts w:ascii="Arial" w:hAnsi="Arial" w:cs="Arial"/>
              <w:b/>
              <w:bCs/>
              <w:sz w:val="18"/>
              <w:szCs w:val="18"/>
            </w:rPr>
            <w:t>GDN M 705</w:t>
          </w:r>
        </w:p>
      </w:tc>
      <w:tc>
        <w:tcPr>
          <w:tcW w:w="3192" w:type="dxa"/>
          <w:shd w:val="clear" w:color="auto" w:fill="auto"/>
        </w:tcPr>
        <w:p w14:paraId="09665E06" w14:textId="56A040F1" w:rsidR="00797EA7" w:rsidRPr="00C157E3" w:rsidRDefault="00991B48" w:rsidP="00D07908">
          <w:pPr>
            <w:pStyle w:val="Footer"/>
            <w:jc w:val="center"/>
            <w:rPr>
              <w:rFonts w:ascii="Arial" w:hAnsi="Arial" w:cs="Arial"/>
              <w:sz w:val="18"/>
              <w:szCs w:val="18"/>
            </w:rPr>
          </w:pPr>
          <w:r w:rsidRPr="00C157E3">
            <w:rPr>
              <w:rFonts w:ascii="Arial" w:hAnsi="Arial" w:cs="Arial"/>
              <w:color w:val="000000"/>
              <w:sz w:val="18"/>
              <w:szCs w:val="18"/>
            </w:rPr>
            <w:t xml:space="preserve">Standby Minor Guardianship </w:t>
          </w:r>
          <w:r w:rsidRPr="00C157E3">
            <w:rPr>
              <w:rFonts w:ascii="Arial" w:hAnsi="Arial" w:cs="Arial"/>
              <w:color w:val="000000"/>
              <w:sz w:val="18"/>
              <w:szCs w:val="18"/>
            </w:rPr>
            <w:br/>
            <w:t xml:space="preserve">Findings and Order </w:t>
          </w:r>
        </w:p>
        <w:p w14:paraId="3731CB32" w14:textId="400C86BC" w:rsidR="00797EA7" w:rsidRPr="00C157E3" w:rsidRDefault="00797EA7" w:rsidP="00D07908">
          <w:pPr>
            <w:pStyle w:val="Footer"/>
            <w:jc w:val="center"/>
            <w:rPr>
              <w:rFonts w:ascii="Arial" w:hAnsi="Arial" w:cs="Arial"/>
              <w:sz w:val="18"/>
              <w:szCs w:val="18"/>
            </w:rPr>
          </w:pPr>
          <w:r w:rsidRPr="00C157E3">
            <w:rPr>
              <w:rStyle w:val="PageNumber"/>
              <w:rFonts w:ascii="Arial" w:hAnsi="Arial" w:cs="Arial"/>
              <w:sz w:val="18"/>
              <w:szCs w:val="18"/>
            </w:rPr>
            <w:t xml:space="preserve">p. </w:t>
          </w:r>
          <w:r w:rsidRPr="00C157E3">
            <w:rPr>
              <w:rStyle w:val="PageNumber"/>
              <w:rFonts w:ascii="Arial" w:hAnsi="Arial" w:cs="Arial"/>
              <w:b/>
              <w:bCs/>
              <w:sz w:val="18"/>
              <w:szCs w:val="18"/>
            </w:rPr>
            <w:fldChar w:fldCharType="begin"/>
          </w:r>
          <w:r w:rsidRPr="00C157E3">
            <w:rPr>
              <w:rStyle w:val="PageNumber"/>
              <w:rFonts w:ascii="Arial" w:hAnsi="Arial" w:cs="Arial"/>
              <w:b/>
              <w:bCs/>
              <w:sz w:val="18"/>
              <w:szCs w:val="18"/>
            </w:rPr>
            <w:instrText xml:space="preserve"> PAGE </w:instrText>
          </w:r>
          <w:r w:rsidRPr="00C157E3">
            <w:rPr>
              <w:rStyle w:val="PageNumber"/>
              <w:rFonts w:ascii="Arial" w:hAnsi="Arial" w:cs="Arial"/>
              <w:b/>
              <w:bCs/>
              <w:sz w:val="18"/>
              <w:szCs w:val="18"/>
            </w:rPr>
            <w:fldChar w:fldCharType="separate"/>
          </w:r>
          <w:r w:rsidRPr="00C157E3">
            <w:rPr>
              <w:rStyle w:val="PageNumber"/>
              <w:rFonts w:ascii="Arial" w:hAnsi="Arial" w:cs="Arial"/>
              <w:b/>
              <w:bCs/>
              <w:noProof/>
              <w:sz w:val="18"/>
              <w:szCs w:val="18"/>
            </w:rPr>
            <w:t>2</w:t>
          </w:r>
          <w:r w:rsidRPr="00C157E3">
            <w:rPr>
              <w:rStyle w:val="PageNumber"/>
              <w:rFonts w:ascii="Arial" w:hAnsi="Arial" w:cs="Arial"/>
              <w:b/>
              <w:bCs/>
              <w:sz w:val="18"/>
              <w:szCs w:val="18"/>
            </w:rPr>
            <w:fldChar w:fldCharType="end"/>
          </w:r>
          <w:r w:rsidRPr="00C157E3">
            <w:rPr>
              <w:rStyle w:val="PageNumber"/>
              <w:rFonts w:ascii="Arial" w:hAnsi="Arial" w:cs="Arial"/>
              <w:sz w:val="18"/>
              <w:szCs w:val="18"/>
            </w:rPr>
            <w:t xml:space="preserve"> of </w:t>
          </w:r>
          <w:r w:rsidRPr="00C157E3">
            <w:rPr>
              <w:rStyle w:val="PageNumber"/>
              <w:rFonts w:ascii="Arial" w:hAnsi="Arial" w:cs="Arial"/>
              <w:b/>
              <w:bCs/>
              <w:sz w:val="18"/>
              <w:szCs w:val="18"/>
            </w:rPr>
            <w:fldChar w:fldCharType="begin"/>
          </w:r>
          <w:r w:rsidRPr="00C157E3">
            <w:rPr>
              <w:rStyle w:val="PageNumber"/>
              <w:rFonts w:ascii="Arial" w:hAnsi="Arial" w:cs="Arial"/>
              <w:b/>
              <w:bCs/>
              <w:sz w:val="18"/>
              <w:szCs w:val="18"/>
            </w:rPr>
            <w:instrText xml:space="preserve"> SECTIONPAGES  </w:instrText>
          </w:r>
          <w:r w:rsidRPr="00C157E3">
            <w:rPr>
              <w:rStyle w:val="PageNumber"/>
              <w:rFonts w:ascii="Arial" w:hAnsi="Arial" w:cs="Arial"/>
              <w:b/>
              <w:bCs/>
              <w:sz w:val="18"/>
              <w:szCs w:val="18"/>
            </w:rPr>
            <w:fldChar w:fldCharType="separate"/>
          </w:r>
          <w:r w:rsidR="0032795C">
            <w:rPr>
              <w:rStyle w:val="PageNumber"/>
              <w:rFonts w:ascii="Arial" w:hAnsi="Arial" w:cs="Arial"/>
              <w:b/>
              <w:bCs/>
              <w:noProof/>
              <w:sz w:val="18"/>
              <w:szCs w:val="18"/>
            </w:rPr>
            <w:t>20</w:t>
          </w:r>
          <w:r w:rsidRPr="00C157E3">
            <w:rPr>
              <w:rStyle w:val="PageNumber"/>
              <w:rFonts w:ascii="Arial" w:hAnsi="Arial" w:cs="Arial"/>
              <w:b/>
              <w:bCs/>
              <w:sz w:val="18"/>
              <w:szCs w:val="18"/>
            </w:rPr>
            <w:fldChar w:fldCharType="end"/>
          </w:r>
        </w:p>
      </w:tc>
      <w:tc>
        <w:tcPr>
          <w:tcW w:w="3192" w:type="dxa"/>
          <w:shd w:val="clear" w:color="auto" w:fill="auto"/>
        </w:tcPr>
        <w:p w14:paraId="0C4D0DCA" w14:textId="77777777" w:rsidR="00797EA7" w:rsidRPr="00C157E3" w:rsidRDefault="00797EA7" w:rsidP="00D07908">
          <w:pPr>
            <w:pStyle w:val="Footer"/>
            <w:rPr>
              <w:rFonts w:ascii="Arial" w:hAnsi="Arial" w:cs="Arial"/>
              <w:sz w:val="18"/>
              <w:szCs w:val="18"/>
            </w:rPr>
          </w:pPr>
        </w:p>
      </w:tc>
    </w:tr>
  </w:tbl>
  <w:p w14:paraId="1B41791C" w14:textId="77777777" w:rsidR="00797EA7" w:rsidRPr="00C157E3" w:rsidRDefault="0079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A4DA" w14:textId="77777777" w:rsidR="00797EA7" w:rsidRDefault="00797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510"/>
      <w:gridCol w:w="3600"/>
      <w:gridCol w:w="2250"/>
    </w:tblGrid>
    <w:tr w:rsidR="00797EA7" w:rsidRPr="00C157E3" w14:paraId="12EE6B5F" w14:textId="77777777" w:rsidTr="00C157E3">
      <w:tc>
        <w:tcPr>
          <w:tcW w:w="3510" w:type="dxa"/>
          <w:shd w:val="clear" w:color="auto" w:fill="auto"/>
        </w:tcPr>
        <w:p w14:paraId="497457ED" w14:textId="77777777" w:rsidR="00797EA7" w:rsidRPr="00C157E3" w:rsidRDefault="00797EA7">
          <w:pPr>
            <w:pStyle w:val="Footer"/>
            <w:rPr>
              <w:rFonts w:ascii="Arial" w:hAnsi="Arial" w:cs="Arial"/>
              <w:sz w:val="18"/>
              <w:szCs w:val="18"/>
            </w:rPr>
          </w:pPr>
          <w:r w:rsidRPr="00C157E3">
            <w:rPr>
              <w:rFonts w:ascii="Arial" w:hAnsi="Arial" w:cs="Arial"/>
              <w:sz w:val="18"/>
              <w:szCs w:val="18"/>
            </w:rPr>
            <w:t>RCW 26.09.430 - .480</w:t>
          </w:r>
        </w:p>
        <w:p w14:paraId="0F5DF3FF" w14:textId="0E4532F8" w:rsidR="00797EA7" w:rsidRPr="00C157E3" w:rsidRDefault="00797EA7">
          <w:pPr>
            <w:pStyle w:val="Footer"/>
            <w:rPr>
              <w:rStyle w:val="PageNumber"/>
              <w:rFonts w:ascii="Arial" w:hAnsi="Arial" w:cs="Arial"/>
              <w:sz w:val="18"/>
              <w:szCs w:val="18"/>
            </w:rPr>
          </w:pPr>
          <w:r w:rsidRPr="00C157E3">
            <w:rPr>
              <w:rStyle w:val="PageNumber"/>
              <w:rFonts w:ascii="Arial" w:hAnsi="Arial" w:cs="Arial"/>
              <w:sz w:val="18"/>
              <w:szCs w:val="18"/>
            </w:rPr>
            <w:t>Mandatory Form</w:t>
          </w:r>
          <w:r w:rsidR="00C157E3">
            <w:rPr>
              <w:rStyle w:val="PageNumber"/>
              <w:rFonts w:ascii="Arial" w:hAnsi="Arial" w:cs="Arial"/>
              <w:sz w:val="18"/>
              <w:szCs w:val="18"/>
            </w:rPr>
            <w:t xml:space="preserve"> </w:t>
          </w:r>
          <w:r w:rsidR="00C157E3">
            <w:rPr>
              <w:rStyle w:val="PageNumber"/>
              <w:rFonts w:ascii="Arial" w:hAnsi="Arial"/>
              <w:sz w:val="18"/>
              <w:szCs w:val="18"/>
            </w:rPr>
            <w:t>SP</w:t>
          </w:r>
          <w:r w:rsidRPr="00C157E3">
            <w:rPr>
              <w:rStyle w:val="PageNumber"/>
              <w:rFonts w:ascii="Arial" w:hAnsi="Arial" w:cs="Arial"/>
              <w:sz w:val="18"/>
              <w:szCs w:val="18"/>
            </w:rPr>
            <w:t xml:space="preserve"> </w:t>
          </w:r>
          <w:r w:rsidRPr="00C157E3">
            <w:rPr>
              <w:rStyle w:val="PageNumber"/>
              <w:rFonts w:ascii="Arial" w:hAnsi="Arial" w:cs="Arial"/>
              <w:i/>
              <w:iCs/>
              <w:sz w:val="18"/>
              <w:szCs w:val="18"/>
            </w:rPr>
            <w:t>(07/2019)</w:t>
          </w:r>
          <w:r w:rsidR="00C157E3">
            <w:rPr>
              <w:rStyle w:val="PageNumber"/>
              <w:rFonts w:ascii="Arial" w:hAnsi="Arial" w:cs="Arial"/>
              <w:i/>
              <w:iCs/>
              <w:sz w:val="18"/>
              <w:szCs w:val="18"/>
            </w:rPr>
            <w:t xml:space="preserve"> </w:t>
          </w:r>
          <w:r w:rsidR="00C157E3">
            <w:rPr>
              <w:rStyle w:val="PageNumber"/>
              <w:rFonts w:ascii="Arial" w:hAnsi="Arial"/>
              <w:sz w:val="18"/>
              <w:szCs w:val="18"/>
            </w:rPr>
            <w:t>Spanish</w:t>
          </w:r>
        </w:p>
        <w:p w14:paraId="22662966" w14:textId="77777777" w:rsidR="00797EA7" w:rsidRPr="00C157E3" w:rsidRDefault="00797EA7">
          <w:pPr>
            <w:pStyle w:val="Footer"/>
            <w:rPr>
              <w:rFonts w:ascii="Arial" w:hAnsi="Arial" w:cs="Arial"/>
              <w:sz w:val="18"/>
              <w:szCs w:val="18"/>
            </w:rPr>
          </w:pPr>
          <w:r w:rsidRPr="00C157E3">
            <w:rPr>
              <w:rStyle w:val="PageNumber"/>
              <w:rFonts w:ascii="Arial" w:hAnsi="Arial" w:cs="Arial"/>
              <w:b/>
              <w:bCs/>
              <w:sz w:val="18"/>
              <w:szCs w:val="18"/>
            </w:rPr>
            <w:t>FL Relocate 736</w:t>
          </w:r>
        </w:p>
      </w:tc>
      <w:tc>
        <w:tcPr>
          <w:tcW w:w="3600" w:type="dxa"/>
          <w:shd w:val="clear" w:color="auto" w:fill="auto"/>
        </w:tcPr>
        <w:p w14:paraId="444EE487" w14:textId="77777777" w:rsidR="00797EA7" w:rsidRPr="00C157E3" w:rsidRDefault="00797EA7">
          <w:pPr>
            <w:pStyle w:val="Footer"/>
            <w:jc w:val="center"/>
            <w:rPr>
              <w:rStyle w:val="PageNumber"/>
              <w:rFonts w:ascii="Arial" w:hAnsi="Arial" w:cs="Arial"/>
              <w:sz w:val="18"/>
              <w:szCs w:val="18"/>
            </w:rPr>
          </w:pPr>
          <w:r w:rsidRPr="00C157E3">
            <w:rPr>
              <w:rFonts w:ascii="Arial" w:hAnsi="Arial" w:cs="Arial"/>
              <w:sz w:val="18"/>
              <w:szCs w:val="18"/>
            </w:rPr>
            <w:t>Attachment: Summary of the law about moving with children (Relocation Act)</w:t>
          </w:r>
        </w:p>
        <w:p w14:paraId="21A1EAE8" w14:textId="18EAF993" w:rsidR="00797EA7" w:rsidRPr="00C157E3" w:rsidRDefault="00797EA7">
          <w:pPr>
            <w:pStyle w:val="Footer"/>
            <w:jc w:val="center"/>
            <w:rPr>
              <w:rFonts w:ascii="Arial" w:hAnsi="Arial" w:cs="Arial"/>
              <w:b/>
              <w:sz w:val="18"/>
              <w:szCs w:val="18"/>
            </w:rPr>
          </w:pPr>
          <w:r w:rsidRPr="00C157E3">
            <w:rPr>
              <w:rStyle w:val="PageNumber"/>
              <w:rFonts w:ascii="Arial" w:hAnsi="Arial" w:cs="Arial"/>
              <w:sz w:val="18"/>
              <w:szCs w:val="18"/>
            </w:rPr>
            <w:t xml:space="preserve">p. </w:t>
          </w:r>
          <w:r w:rsidRPr="00C157E3">
            <w:rPr>
              <w:rStyle w:val="PageNumber"/>
              <w:rFonts w:ascii="Arial" w:hAnsi="Arial" w:cs="Arial"/>
              <w:b/>
              <w:bCs/>
              <w:sz w:val="18"/>
              <w:szCs w:val="18"/>
            </w:rPr>
            <w:fldChar w:fldCharType="begin"/>
          </w:r>
          <w:r w:rsidRPr="00C157E3">
            <w:rPr>
              <w:rStyle w:val="PageNumber"/>
              <w:rFonts w:ascii="Arial" w:hAnsi="Arial" w:cs="Arial"/>
              <w:b/>
              <w:bCs/>
              <w:sz w:val="18"/>
              <w:szCs w:val="18"/>
            </w:rPr>
            <w:instrText xml:space="preserve"> PAGE </w:instrText>
          </w:r>
          <w:r w:rsidRPr="00C157E3">
            <w:rPr>
              <w:rStyle w:val="PageNumber"/>
              <w:rFonts w:ascii="Arial" w:hAnsi="Arial" w:cs="Arial"/>
              <w:b/>
              <w:bCs/>
              <w:sz w:val="18"/>
              <w:szCs w:val="18"/>
            </w:rPr>
            <w:fldChar w:fldCharType="separate"/>
          </w:r>
          <w:r w:rsidRPr="00C157E3">
            <w:rPr>
              <w:rStyle w:val="PageNumber"/>
              <w:rFonts w:ascii="Arial" w:hAnsi="Arial" w:cs="Arial"/>
              <w:b/>
              <w:bCs/>
              <w:noProof/>
              <w:sz w:val="18"/>
              <w:szCs w:val="18"/>
            </w:rPr>
            <w:t>2</w:t>
          </w:r>
          <w:r w:rsidRPr="00C157E3">
            <w:rPr>
              <w:rStyle w:val="PageNumber"/>
              <w:rFonts w:ascii="Arial" w:hAnsi="Arial" w:cs="Arial"/>
              <w:b/>
              <w:bCs/>
              <w:sz w:val="18"/>
              <w:szCs w:val="18"/>
            </w:rPr>
            <w:fldChar w:fldCharType="end"/>
          </w:r>
          <w:r w:rsidRPr="00C157E3">
            <w:rPr>
              <w:rStyle w:val="PageNumber"/>
              <w:rFonts w:ascii="Arial" w:hAnsi="Arial" w:cs="Arial"/>
              <w:b/>
              <w:bCs/>
              <w:sz w:val="18"/>
              <w:szCs w:val="18"/>
            </w:rPr>
            <w:t xml:space="preserve"> </w:t>
          </w:r>
          <w:r w:rsidRPr="00C157E3">
            <w:rPr>
              <w:rStyle w:val="PageNumber"/>
              <w:rFonts w:ascii="Arial" w:hAnsi="Arial" w:cs="Arial"/>
              <w:sz w:val="18"/>
              <w:szCs w:val="18"/>
            </w:rPr>
            <w:t>of</w:t>
          </w:r>
          <w:r w:rsidRPr="00C157E3">
            <w:rPr>
              <w:rStyle w:val="PageNumber"/>
              <w:rFonts w:ascii="Arial" w:hAnsi="Arial" w:cs="Arial"/>
              <w:b/>
              <w:bCs/>
              <w:sz w:val="18"/>
              <w:szCs w:val="18"/>
            </w:rPr>
            <w:t xml:space="preserve"> </w:t>
          </w:r>
          <w:r w:rsidR="00C157E3">
            <w:rPr>
              <w:rStyle w:val="PageNumber"/>
              <w:rFonts w:ascii="Arial" w:hAnsi="Arial" w:cs="Arial"/>
              <w:b/>
              <w:bCs/>
              <w:sz w:val="18"/>
              <w:szCs w:val="18"/>
            </w:rPr>
            <w:t>3</w:t>
          </w:r>
        </w:p>
      </w:tc>
      <w:tc>
        <w:tcPr>
          <w:tcW w:w="2250" w:type="dxa"/>
          <w:shd w:val="clear" w:color="auto" w:fill="auto"/>
        </w:tcPr>
        <w:p w14:paraId="5BBD9448" w14:textId="77777777" w:rsidR="00797EA7" w:rsidRPr="00C157E3" w:rsidRDefault="00797EA7">
          <w:pPr>
            <w:pStyle w:val="Footer"/>
            <w:rPr>
              <w:rFonts w:ascii="Arial" w:hAnsi="Arial" w:cs="Arial"/>
              <w:sz w:val="18"/>
              <w:szCs w:val="18"/>
            </w:rPr>
          </w:pPr>
        </w:p>
      </w:tc>
    </w:tr>
  </w:tbl>
  <w:p w14:paraId="5F99CD7D" w14:textId="77777777" w:rsidR="00797EA7" w:rsidRPr="00C157E3" w:rsidRDefault="00797EA7">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42DF" w14:textId="77777777" w:rsidR="00797EA7" w:rsidRDefault="0079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74B2F" w14:textId="77777777" w:rsidR="00F10A25" w:rsidRDefault="00F10A25" w:rsidP="002D609E">
      <w:pPr>
        <w:spacing w:after="0"/>
      </w:pPr>
      <w:r>
        <w:separator/>
      </w:r>
    </w:p>
  </w:footnote>
  <w:footnote w:type="continuationSeparator" w:id="0">
    <w:p w14:paraId="34578E4D" w14:textId="77777777" w:rsidR="00F10A25" w:rsidRDefault="00F10A25"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1A21" w14:textId="77777777" w:rsidR="00797EA7" w:rsidRDefault="0079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C0ED" w14:textId="77777777" w:rsidR="00797EA7" w:rsidRDefault="0079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94B5" w14:textId="77777777" w:rsidR="00797EA7" w:rsidRDefault="0079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C543D7"/>
    <w:multiLevelType w:val="hybridMultilevel"/>
    <w:tmpl w:val="F3B03B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0"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5"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4"/>
  </w:num>
  <w:num w:numId="3">
    <w:abstractNumId w:val="23"/>
  </w:num>
  <w:num w:numId="4">
    <w:abstractNumId w:val="8"/>
  </w:num>
  <w:num w:numId="5">
    <w:abstractNumId w:val="5"/>
  </w:num>
  <w:num w:numId="6">
    <w:abstractNumId w:val="10"/>
  </w:num>
  <w:num w:numId="7">
    <w:abstractNumId w:val="19"/>
  </w:num>
  <w:num w:numId="8">
    <w:abstractNumId w:val="24"/>
  </w:num>
  <w:num w:numId="9">
    <w:abstractNumId w:val="26"/>
  </w:num>
  <w:num w:numId="10">
    <w:abstractNumId w:val="18"/>
  </w:num>
  <w:num w:numId="11">
    <w:abstractNumId w:val="13"/>
  </w:num>
  <w:num w:numId="12">
    <w:abstractNumId w:val="14"/>
  </w:num>
  <w:num w:numId="13">
    <w:abstractNumId w:val="15"/>
  </w:num>
  <w:num w:numId="14">
    <w:abstractNumId w:val="12"/>
  </w:num>
  <w:num w:numId="15">
    <w:abstractNumId w:val="1"/>
  </w:num>
  <w:num w:numId="16">
    <w:abstractNumId w:val="22"/>
  </w:num>
  <w:num w:numId="17">
    <w:abstractNumId w:val="0"/>
  </w:num>
  <w:num w:numId="18">
    <w:abstractNumId w:val="27"/>
  </w:num>
  <w:num w:numId="19">
    <w:abstractNumId w:val="16"/>
  </w:num>
  <w:num w:numId="20">
    <w:abstractNumId w:val="21"/>
  </w:num>
  <w:num w:numId="21">
    <w:abstractNumId w:val="25"/>
  </w:num>
  <w:num w:numId="22">
    <w:abstractNumId w:val="11"/>
  </w:num>
  <w:num w:numId="23">
    <w:abstractNumId w:val="6"/>
  </w:num>
  <w:num w:numId="24">
    <w:abstractNumId w:val="17"/>
  </w:num>
  <w:num w:numId="25">
    <w:abstractNumId w:val="3"/>
  </w:num>
  <w:num w:numId="26">
    <w:abstractNumId w:val="2"/>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1877"/>
    <w:rsid w:val="00025C94"/>
    <w:rsid w:val="00042159"/>
    <w:rsid w:val="00046DB0"/>
    <w:rsid w:val="00056178"/>
    <w:rsid w:val="000566C6"/>
    <w:rsid w:val="000631E8"/>
    <w:rsid w:val="00067A06"/>
    <w:rsid w:val="000765C9"/>
    <w:rsid w:val="000771AD"/>
    <w:rsid w:val="00080FDC"/>
    <w:rsid w:val="00085B3C"/>
    <w:rsid w:val="000900C9"/>
    <w:rsid w:val="00091158"/>
    <w:rsid w:val="000A19ED"/>
    <w:rsid w:val="000A478C"/>
    <w:rsid w:val="000A5A47"/>
    <w:rsid w:val="000B3F54"/>
    <w:rsid w:val="000C715C"/>
    <w:rsid w:val="000C72BE"/>
    <w:rsid w:val="000D0EF2"/>
    <w:rsid w:val="000E30C4"/>
    <w:rsid w:val="000E582C"/>
    <w:rsid w:val="000E7458"/>
    <w:rsid w:val="000F36BC"/>
    <w:rsid w:val="000F449F"/>
    <w:rsid w:val="000F4C50"/>
    <w:rsid w:val="00100E67"/>
    <w:rsid w:val="001025CE"/>
    <w:rsid w:val="00110FCF"/>
    <w:rsid w:val="00120AB0"/>
    <w:rsid w:val="001257A1"/>
    <w:rsid w:val="001265DE"/>
    <w:rsid w:val="0013166F"/>
    <w:rsid w:val="00137934"/>
    <w:rsid w:val="0014484F"/>
    <w:rsid w:val="00147718"/>
    <w:rsid w:val="001520B5"/>
    <w:rsid w:val="001542C2"/>
    <w:rsid w:val="001570BE"/>
    <w:rsid w:val="00177536"/>
    <w:rsid w:val="0019512F"/>
    <w:rsid w:val="00196679"/>
    <w:rsid w:val="001A1764"/>
    <w:rsid w:val="001A1DBB"/>
    <w:rsid w:val="001A2096"/>
    <w:rsid w:val="001A5A68"/>
    <w:rsid w:val="001A6ED3"/>
    <w:rsid w:val="001A7C0B"/>
    <w:rsid w:val="001B2437"/>
    <w:rsid w:val="001B2A0E"/>
    <w:rsid w:val="001B528F"/>
    <w:rsid w:val="001B686B"/>
    <w:rsid w:val="001C59F4"/>
    <w:rsid w:val="001C7A15"/>
    <w:rsid w:val="001D00E5"/>
    <w:rsid w:val="001D0A0F"/>
    <w:rsid w:val="001E3974"/>
    <w:rsid w:val="001E3A18"/>
    <w:rsid w:val="001F1261"/>
    <w:rsid w:val="0020461C"/>
    <w:rsid w:val="00204ADC"/>
    <w:rsid w:val="002052AF"/>
    <w:rsid w:val="00206775"/>
    <w:rsid w:val="00212DB3"/>
    <w:rsid w:val="00215B30"/>
    <w:rsid w:val="00216733"/>
    <w:rsid w:val="0022006D"/>
    <w:rsid w:val="00220F8E"/>
    <w:rsid w:val="0022392B"/>
    <w:rsid w:val="00230673"/>
    <w:rsid w:val="00231B6D"/>
    <w:rsid w:val="00232DB4"/>
    <w:rsid w:val="00234772"/>
    <w:rsid w:val="00234CCF"/>
    <w:rsid w:val="00235992"/>
    <w:rsid w:val="00251A7E"/>
    <w:rsid w:val="00262376"/>
    <w:rsid w:val="002663E9"/>
    <w:rsid w:val="002665E8"/>
    <w:rsid w:val="0027117A"/>
    <w:rsid w:val="00275E99"/>
    <w:rsid w:val="00286438"/>
    <w:rsid w:val="0029084A"/>
    <w:rsid w:val="002A20FA"/>
    <w:rsid w:val="002B097C"/>
    <w:rsid w:val="002B55BD"/>
    <w:rsid w:val="002B5E25"/>
    <w:rsid w:val="002C0C40"/>
    <w:rsid w:val="002C33B3"/>
    <w:rsid w:val="002C6560"/>
    <w:rsid w:val="002D1A17"/>
    <w:rsid w:val="002D609E"/>
    <w:rsid w:val="002E0391"/>
    <w:rsid w:val="002E6239"/>
    <w:rsid w:val="002E6DA7"/>
    <w:rsid w:val="002F0DBC"/>
    <w:rsid w:val="002F13A9"/>
    <w:rsid w:val="003076FE"/>
    <w:rsid w:val="00315ACC"/>
    <w:rsid w:val="00316CD2"/>
    <w:rsid w:val="00317789"/>
    <w:rsid w:val="00321F4B"/>
    <w:rsid w:val="00323A42"/>
    <w:rsid w:val="003247FD"/>
    <w:rsid w:val="00326F1C"/>
    <w:rsid w:val="0032795C"/>
    <w:rsid w:val="0033349A"/>
    <w:rsid w:val="003353EA"/>
    <w:rsid w:val="00336B1A"/>
    <w:rsid w:val="00345939"/>
    <w:rsid w:val="003509AD"/>
    <w:rsid w:val="00351244"/>
    <w:rsid w:val="00355E50"/>
    <w:rsid w:val="00371AE6"/>
    <w:rsid w:val="0037219D"/>
    <w:rsid w:val="003824E9"/>
    <w:rsid w:val="00390A77"/>
    <w:rsid w:val="00396652"/>
    <w:rsid w:val="003A27EF"/>
    <w:rsid w:val="003A6481"/>
    <w:rsid w:val="003B6076"/>
    <w:rsid w:val="003B7AD6"/>
    <w:rsid w:val="003D0632"/>
    <w:rsid w:val="003D5784"/>
    <w:rsid w:val="003D5FD8"/>
    <w:rsid w:val="003D7A70"/>
    <w:rsid w:val="003F2000"/>
    <w:rsid w:val="003F22CB"/>
    <w:rsid w:val="003F3015"/>
    <w:rsid w:val="003F78BF"/>
    <w:rsid w:val="0040111A"/>
    <w:rsid w:val="00404A49"/>
    <w:rsid w:val="004063DD"/>
    <w:rsid w:val="00407626"/>
    <w:rsid w:val="00424511"/>
    <w:rsid w:val="0043110B"/>
    <w:rsid w:val="00435196"/>
    <w:rsid w:val="00437F98"/>
    <w:rsid w:val="00440E42"/>
    <w:rsid w:val="00444301"/>
    <w:rsid w:val="00445542"/>
    <w:rsid w:val="004532F4"/>
    <w:rsid w:val="00454737"/>
    <w:rsid w:val="004666A9"/>
    <w:rsid w:val="00467DE2"/>
    <w:rsid w:val="00467EBD"/>
    <w:rsid w:val="0047587B"/>
    <w:rsid w:val="00482368"/>
    <w:rsid w:val="00486E9B"/>
    <w:rsid w:val="00490302"/>
    <w:rsid w:val="00496583"/>
    <w:rsid w:val="004B2CF4"/>
    <w:rsid w:val="004B4019"/>
    <w:rsid w:val="004B703F"/>
    <w:rsid w:val="004C0C61"/>
    <w:rsid w:val="004C13E8"/>
    <w:rsid w:val="004C2D67"/>
    <w:rsid w:val="004C5BA6"/>
    <w:rsid w:val="004C6192"/>
    <w:rsid w:val="004C6E49"/>
    <w:rsid w:val="004C74CC"/>
    <w:rsid w:val="004C7A22"/>
    <w:rsid w:val="004D09FC"/>
    <w:rsid w:val="004D3DEB"/>
    <w:rsid w:val="004F4D2D"/>
    <w:rsid w:val="00501142"/>
    <w:rsid w:val="00503180"/>
    <w:rsid w:val="0050323E"/>
    <w:rsid w:val="005046FF"/>
    <w:rsid w:val="00506917"/>
    <w:rsid w:val="005119BA"/>
    <w:rsid w:val="005144A4"/>
    <w:rsid w:val="00521221"/>
    <w:rsid w:val="00521F78"/>
    <w:rsid w:val="005305EF"/>
    <w:rsid w:val="00535B4B"/>
    <w:rsid w:val="0055067F"/>
    <w:rsid w:val="00555027"/>
    <w:rsid w:val="005614E4"/>
    <w:rsid w:val="00564D28"/>
    <w:rsid w:val="00566196"/>
    <w:rsid w:val="00572104"/>
    <w:rsid w:val="005724BB"/>
    <w:rsid w:val="005729FD"/>
    <w:rsid w:val="00580EE6"/>
    <w:rsid w:val="0059106A"/>
    <w:rsid w:val="00591803"/>
    <w:rsid w:val="005A0A91"/>
    <w:rsid w:val="005B1AA3"/>
    <w:rsid w:val="005B55A9"/>
    <w:rsid w:val="005C44B8"/>
    <w:rsid w:val="005C61B3"/>
    <w:rsid w:val="005C62F5"/>
    <w:rsid w:val="005D02AB"/>
    <w:rsid w:val="005D0343"/>
    <w:rsid w:val="005E6B1A"/>
    <w:rsid w:val="005F0E60"/>
    <w:rsid w:val="005F3B94"/>
    <w:rsid w:val="005F41C0"/>
    <w:rsid w:val="005F4D45"/>
    <w:rsid w:val="006036B7"/>
    <w:rsid w:val="00605306"/>
    <w:rsid w:val="0060731A"/>
    <w:rsid w:val="0062219B"/>
    <w:rsid w:val="006223A1"/>
    <w:rsid w:val="00623155"/>
    <w:rsid w:val="006249A3"/>
    <w:rsid w:val="00625C8F"/>
    <w:rsid w:val="00634396"/>
    <w:rsid w:val="00635E9C"/>
    <w:rsid w:val="00645A19"/>
    <w:rsid w:val="00645F6B"/>
    <w:rsid w:val="0064660E"/>
    <w:rsid w:val="00654779"/>
    <w:rsid w:val="00656873"/>
    <w:rsid w:val="00673633"/>
    <w:rsid w:val="0067760B"/>
    <w:rsid w:val="00680A7D"/>
    <w:rsid w:val="00687CD2"/>
    <w:rsid w:val="006918AF"/>
    <w:rsid w:val="0069758D"/>
    <w:rsid w:val="006A2142"/>
    <w:rsid w:val="006A427D"/>
    <w:rsid w:val="006A4EE2"/>
    <w:rsid w:val="006A5002"/>
    <w:rsid w:val="006A5632"/>
    <w:rsid w:val="006A7A6C"/>
    <w:rsid w:val="006B559E"/>
    <w:rsid w:val="006B5BA2"/>
    <w:rsid w:val="006B6792"/>
    <w:rsid w:val="006B6CE9"/>
    <w:rsid w:val="006D0292"/>
    <w:rsid w:val="006D07C6"/>
    <w:rsid w:val="006D63DE"/>
    <w:rsid w:val="006E7410"/>
    <w:rsid w:val="006F0DBC"/>
    <w:rsid w:val="006F1A2A"/>
    <w:rsid w:val="006F4192"/>
    <w:rsid w:val="007020C1"/>
    <w:rsid w:val="00702C8B"/>
    <w:rsid w:val="00704B71"/>
    <w:rsid w:val="0070644B"/>
    <w:rsid w:val="00707869"/>
    <w:rsid w:val="00715E57"/>
    <w:rsid w:val="007277FA"/>
    <w:rsid w:val="0072786E"/>
    <w:rsid w:val="00731081"/>
    <w:rsid w:val="007363A1"/>
    <w:rsid w:val="007378FD"/>
    <w:rsid w:val="007441AF"/>
    <w:rsid w:val="007457B4"/>
    <w:rsid w:val="0075435E"/>
    <w:rsid w:val="007612AE"/>
    <w:rsid w:val="007620A3"/>
    <w:rsid w:val="0076782C"/>
    <w:rsid w:val="00767EF3"/>
    <w:rsid w:val="00773463"/>
    <w:rsid w:val="00774EE5"/>
    <w:rsid w:val="00781D59"/>
    <w:rsid w:val="00786BE0"/>
    <w:rsid w:val="00790D0B"/>
    <w:rsid w:val="00790DF2"/>
    <w:rsid w:val="00791432"/>
    <w:rsid w:val="00797EA7"/>
    <w:rsid w:val="007B6A1D"/>
    <w:rsid w:val="007D2ECF"/>
    <w:rsid w:val="007D331D"/>
    <w:rsid w:val="007D4C92"/>
    <w:rsid w:val="007E0FF5"/>
    <w:rsid w:val="007E18C3"/>
    <w:rsid w:val="007F4A84"/>
    <w:rsid w:val="00803C53"/>
    <w:rsid w:val="00804E27"/>
    <w:rsid w:val="00820279"/>
    <w:rsid w:val="00820B27"/>
    <w:rsid w:val="008232C4"/>
    <w:rsid w:val="00833520"/>
    <w:rsid w:val="008359CF"/>
    <w:rsid w:val="00852F0D"/>
    <w:rsid w:val="00855249"/>
    <w:rsid w:val="008644E4"/>
    <w:rsid w:val="008726FF"/>
    <w:rsid w:val="00873F74"/>
    <w:rsid w:val="008752E3"/>
    <w:rsid w:val="0087640D"/>
    <w:rsid w:val="00880A6B"/>
    <w:rsid w:val="00880CDE"/>
    <w:rsid w:val="008817DB"/>
    <w:rsid w:val="00883C8B"/>
    <w:rsid w:val="0088420B"/>
    <w:rsid w:val="00886DE0"/>
    <w:rsid w:val="00890C71"/>
    <w:rsid w:val="0089198B"/>
    <w:rsid w:val="008A5753"/>
    <w:rsid w:val="008A5C23"/>
    <w:rsid w:val="008A606D"/>
    <w:rsid w:val="008A7C42"/>
    <w:rsid w:val="008B30E6"/>
    <w:rsid w:val="008B3201"/>
    <w:rsid w:val="008B346B"/>
    <w:rsid w:val="008B6B81"/>
    <w:rsid w:val="008C06FB"/>
    <w:rsid w:val="008C37EF"/>
    <w:rsid w:val="008C4609"/>
    <w:rsid w:val="008C7B57"/>
    <w:rsid w:val="008D26F9"/>
    <w:rsid w:val="008D3479"/>
    <w:rsid w:val="008D6BB7"/>
    <w:rsid w:val="008E38C2"/>
    <w:rsid w:val="008E74EC"/>
    <w:rsid w:val="008F28BB"/>
    <w:rsid w:val="0090411E"/>
    <w:rsid w:val="00904232"/>
    <w:rsid w:val="0091287A"/>
    <w:rsid w:val="00912E89"/>
    <w:rsid w:val="00915ADD"/>
    <w:rsid w:val="009304E9"/>
    <w:rsid w:val="0093445D"/>
    <w:rsid w:val="0093659C"/>
    <w:rsid w:val="009439C4"/>
    <w:rsid w:val="00945B84"/>
    <w:rsid w:val="00950DAC"/>
    <w:rsid w:val="00964C2E"/>
    <w:rsid w:val="00967545"/>
    <w:rsid w:val="00970607"/>
    <w:rsid w:val="0097277E"/>
    <w:rsid w:val="00975D36"/>
    <w:rsid w:val="00981300"/>
    <w:rsid w:val="0098372A"/>
    <w:rsid w:val="009877F4"/>
    <w:rsid w:val="009900FA"/>
    <w:rsid w:val="00991B48"/>
    <w:rsid w:val="009959EB"/>
    <w:rsid w:val="009971CE"/>
    <w:rsid w:val="009A1AA3"/>
    <w:rsid w:val="009A1C39"/>
    <w:rsid w:val="009A47FF"/>
    <w:rsid w:val="009A5C12"/>
    <w:rsid w:val="009B33D6"/>
    <w:rsid w:val="009B7DCF"/>
    <w:rsid w:val="009D076C"/>
    <w:rsid w:val="009D13E2"/>
    <w:rsid w:val="009E17F0"/>
    <w:rsid w:val="009F0041"/>
    <w:rsid w:val="00A002D7"/>
    <w:rsid w:val="00A01B61"/>
    <w:rsid w:val="00A0559F"/>
    <w:rsid w:val="00A10BA0"/>
    <w:rsid w:val="00A17223"/>
    <w:rsid w:val="00A2020E"/>
    <w:rsid w:val="00A22958"/>
    <w:rsid w:val="00A24CE2"/>
    <w:rsid w:val="00A40385"/>
    <w:rsid w:val="00A5184A"/>
    <w:rsid w:val="00A553C7"/>
    <w:rsid w:val="00A569FB"/>
    <w:rsid w:val="00A71CAD"/>
    <w:rsid w:val="00A90BF5"/>
    <w:rsid w:val="00A92D23"/>
    <w:rsid w:val="00A93C50"/>
    <w:rsid w:val="00AA4DC1"/>
    <w:rsid w:val="00AA5EBB"/>
    <w:rsid w:val="00AB0F72"/>
    <w:rsid w:val="00AB4674"/>
    <w:rsid w:val="00AB6F3D"/>
    <w:rsid w:val="00AB7862"/>
    <w:rsid w:val="00AC60DE"/>
    <w:rsid w:val="00AF3BA7"/>
    <w:rsid w:val="00AF6281"/>
    <w:rsid w:val="00B05930"/>
    <w:rsid w:val="00B174C1"/>
    <w:rsid w:val="00B30C53"/>
    <w:rsid w:val="00B330BA"/>
    <w:rsid w:val="00B33423"/>
    <w:rsid w:val="00B42651"/>
    <w:rsid w:val="00B444FE"/>
    <w:rsid w:val="00B45666"/>
    <w:rsid w:val="00B50C2B"/>
    <w:rsid w:val="00B730FD"/>
    <w:rsid w:val="00B76EC8"/>
    <w:rsid w:val="00B8077A"/>
    <w:rsid w:val="00B838A1"/>
    <w:rsid w:val="00B84A29"/>
    <w:rsid w:val="00B85D60"/>
    <w:rsid w:val="00B911A7"/>
    <w:rsid w:val="00B91702"/>
    <w:rsid w:val="00B919A0"/>
    <w:rsid w:val="00BA27A9"/>
    <w:rsid w:val="00BA56EB"/>
    <w:rsid w:val="00BB5D79"/>
    <w:rsid w:val="00BC5741"/>
    <w:rsid w:val="00BC5C62"/>
    <w:rsid w:val="00BC79F3"/>
    <w:rsid w:val="00BD158B"/>
    <w:rsid w:val="00BD2E21"/>
    <w:rsid w:val="00BD782E"/>
    <w:rsid w:val="00BE300E"/>
    <w:rsid w:val="00BE3A3B"/>
    <w:rsid w:val="00BF0C25"/>
    <w:rsid w:val="00BF0FB7"/>
    <w:rsid w:val="00BF1DED"/>
    <w:rsid w:val="00BF7034"/>
    <w:rsid w:val="00C02F7A"/>
    <w:rsid w:val="00C11A5E"/>
    <w:rsid w:val="00C11B96"/>
    <w:rsid w:val="00C12A3B"/>
    <w:rsid w:val="00C13744"/>
    <w:rsid w:val="00C14984"/>
    <w:rsid w:val="00C157E3"/>
    <w:rsid w:val="00C17CE3"/>
    <w:rsid w:val="00C2409D"/>
    <w:rsid w:val="00C268B3"/>
    <w:rsid w:val="00C30802"/>
    <w:rsid w:val="00C31AC7"/>
    <w:rsid w:val="00C325BD"/>
    <w:rsid w:val="00C34A3D"/>
    <w:rsid w:val="00C368D8"/>
    <w:rsid w:val="00C453E2"/>
    <w:rsid w:val="00C47C5B"/>
    <w:rsid w:val="00C516EC"/>
    <w:rsid w:val="00C56020"/>
    <w:rsid w:val="00C5608F"/>
    <w:rsid w:val="00C569E3"/>
    <w:rsid w:val="00C60F7D"/>
    <w:rsid w:val="00C700D7"/>
    <w:rsid w:val="00C70D88"/>
    <w:rsid w:val="00C80B37"/>
    <w:rsid w:val="00C90751"/>
    <w:rsid w:val="00C95F36"/>
    <w:rsid w:val="00CA5A76"/>
    <w:rsid w:val="00CB21EC"/>
    <w:rsid w:val="00CB4308"/>
    <w:rsid w:val="00CB4576"/>
    <w:rsid w:val="00CC02F1"/>
    <w:rsid w:val="00CC44C2"/>
    <w:rsid w:val="00CE3B93"/>
    <w:rsid w:val="00CE59A7"/>
    <w:rsid w:val="00CE7E6A"/>
    <w:rsid w:val="00CF1057"/>
    <w:rsid w:val="00CF3572"/>
    <w:rsid w:val="00CF3C15"/>
    <w:rsid w:val="00D0076E"/>
    <w:rsid w:val="00D02C63"/>
    <w:rsid w:val="00D04D52"/>
    <w:rsid w:val="00D07908"/>
    <w:rsid w:val="00D137B2"/>
    <w:rsid w:val="00D165E5"/>
    <w:rsid w:val="00D273B1"/>
    <w:rsid w:val="00D324EB"/>
    <w:rsid w:val="00D3362C"/>
    <w:rsid w:val="00D4264B"/>
    <w:rsid w:val="00D45A92"/>
    <w:rsid w:val="00D46AE4"/>
    <w:rsid w:val="00D528A1"/>
    <w:rsid w:val="00D56297"/>
    <w:rsid w:val="00D6418A"/>
    <w:rsid w:val="00D6461D"/>
    <w:rsid w:val="00D67D73"/>
    <w:rsid w:val="00D71CFE"/>
    <w:rsid w:val="00D72B2A"/>
    <w:rsid w:val="00D818B7"/>
    <w:rsid w:val="00D837F5"/>
    <w:rsid w:val="00D87820"/>
    <w:rsid w:val="00D95884"/>
    <w:rsid w:val="00DA770F"/>
    <w:rsid w:val="00DB7ADB"/>
    <w:rsid w:val="00DC778D"/>
    <w:rsid w:val="00DD2932"/>
    <w:rsid w:val="00DE0BD7"/>
    <w:rsid w:val="00DE5976"/>
    <w:rsid w:val="00DE70F3"/>
    <w:rsid w:val="00DF3A6E"/>
    <w:rsid w:val="00E040AA"/>
    <w:rsid w:val="00E0733A"/>
    <w:rsid w:val="00E1002F"/>
    <w:rsid w:val="00E1101F"/>
    <w:rsid w:val="00E12974"/>
    <w:rsid w:val="00E13317"/>
    <w:rsid w:val="00E20A25"/>
    <w:rsid w:val="00E3715D"/>
    <w:rsid w:val="00E3754F"/>
    <w:rsid w:val="00E406A3"/>
    <w:rsid w:val="00E412BC"/>
    <w:rsid w:val="00E52585"/>
    <w:rsid w:val="00E533A2"/>
    <w:rsid w:val="00E53DAF"/>
    <w:rsid w:val="00E67E52"/>
    <w:rsid w:val="00E70D01"/>
    <w:rsid w:val="00E76116"/>
    <w:rsid w:val="00E80B08"/>
    <w:rsid w:val="00E80C84"/>
    <w:rsid w:val="00E82B9E"/>
    <w:rsid w:val="00E85DA7"/>
    <w:rsid w:val="00E91ABA"/>
    <w:rsid w:val="00E91D74"/>
    <w:rsid w:val="00E91E3F"/>
    <w:rsid w:val="00E95ACD"/>
    <w:rsid w:val="00E95DB9"/>
    <w:rsid w:val="00EA2DB5"/>
    <w:rsid w:val="00EB18F1"/>
    <w:rsid w:val="00EB4BF1"/>
    <w:rsid w:val="00EB75C7"/>
    <w:rsid w:val="00EB7D09"/>
    <w:rsid w:val="00EC03EB"/>
    <w:rsid w:val="00EC1050"/>
    <w:rsid w:val="00EC1403"/>
    <w:rsid w:val="00EE0499"/>
    <w:rsid w:val="00EE0833"/>
    <w:rsid w:val="00EE419D"/>
    <w:rsid w:val="00F02608"/>
    <w:rsid w:val="00F03668"/>
    <w:rsid w:val="00F10A25"/>
    <w:rsid w:val="00F1358C"/>
    <w:rsid w:val="00F22914"/>
    <w:rsid w:val="00F22DF8"/>
    <w:rsid w:val="00F23B3E"/>
    <w:rsid w:val="00F24F6B"/>
    <w:rsid w:val="00F25BA2"/>
    <w:rsid w:val="00F25FF7"/>
    <w:rsid w:val="00F27C4C"/>
    <w:rsid w:val="00F27DC4"/>
    <w:rsid w:val="00F27E52"/>
    <w:rsid w:val="00F40FBC"/>
    <w:rsid w:val="00F5037A"/>
    <w:rsid w:val="00F50AD5"/>
    <w:rsid w:val="00F522D7"/>
    <w:rsid w:val="00F637B0"/>
    <w:rsid w:val="00F63AF7"/>
    <w:rsid w:val="00F712D7"/>
    <w:rsid w:val="00F74DB4"/>
    <w:rsid w:val="00F76488"/>
    <w:rsid w:val="00F82604"/>
    <w:rsid w:val="00F849C9"/>
    <w:rsid w:val="00F85A12"/>
    <w:rsid w:val="00F85F31"/>
    <w:rsid w:val="00F9341B"/>
    <w:rsid w:val="00F93511"/>
    <w:rsid w:val="00F94F5C"/>
    <w:rsid w:val="00F961D1"/>
    <w:rsid w:val="00F96766"/>
    <w:rsid w:val="00FA5670"/>
    <w:rsid w:val="00FB0A47"/>
    <w:rsid w:val="00FB20E7"/>
    <w:rsid w:val="00FB29EB"/>
    <w:rsid w:val="00FB62FF"/>
    <w:rsid w:val="00FB7432"/>
    <w:rsid w:val="00FC58AA"/>
    <w:rsid w:val="00FC79E9"/>
    <w:rsid w:val="00FC7C1C"/>
    <w:rsid w:val="00FD0D61"/>
    <w:rsid w:val="00FE7C4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FB46-252E-4889-8020-3AD44A4F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23</Pages>
  <Words>10106</Words>
  <Characters>40931</Characters>
  <Application>Microsoft Office Word</Application>
  <DocSecurity>0</DocSecurity>
  <Lines>1320</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Joy</cp:lastModifiedBy>
  <cp:revision>46</cp:revision>
  <dcterms:created xsi:type="dcterms:W3CDTF">2024-06-06T19:51:00Z</dcterms:created>
  <dcterms:modified xsi:type="dcterms:W3CDTF">2024-07-11T21:37:00Z</dcterms:modified>
</cp:coreProperties>
</file>